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9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>e</w:t>
      </w:r>
      <w:r w:rsidR="00D62791">
        <w:rPr>
          <w:rFonts w:ascii="Cambria" w:hAnsi="Cambria"/>
          <w:i w:val="0"/>
          <w:snapToGrid w:val="0"/>
          <w:sz w:val="24"/>
          <w:szCs w:val="24"/>
          <w:lang w:val="de-DE"/>
        </w:rPr>
        <w:t>-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1" w:history="1">
        <w:proofErr w:type="spellStart"/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  <w:proofErr w:type="spellEnd"/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FF3D7D" w:rsidRPr="00FF3D7D" w:rsidRDefault="00FF3D7D" w:rsidP="00FF3D7D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FF3D7D">
        <w:rPr>
          <w:rFonts w:ascii="Cambria" w:hAnsi="Cambria"/>
          <w:sz w:val="24"/>
          <w:szCs w:val="24"/>
        </w:rPr>
        <w:t xml:space="preserve">„Rozbiórka budynków gospodarczych </w:t>
      </w:r>
    </w:p>
    <w:p w:rsidR="00E33276" w:rsidRPr="0051787A" w:rsidRDefault="00FF3D7D" w:rsidP="00FF3D7D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FF3D7D">
        <w:rPr>
          <w:rFonts w:ascii="Cambria" w:hAnsi="Cambria"/>
          <w:sz w:val="24"/>
          <w:szCs w:val="24"/>
        </w:rPr>
        <w:t>Rynek 16 w Chełmsku Śląskim i Plac Jana Pawła II 7 w Lubawce</w:t>
      </w:r>
      <w:r w:rsidR="006D29BC" w:rsidRPr="0051787A">
        <w:rPr>
          <w:rFonts w:ascii="Cambria" w:hAnsi="Cambria"/>
          <w:color w:val="000000" w:themeColor="text1"/>
          <w:sz w:val="24"/>
          <w:szCs w:val="24"/>
        </w:rPr>
        <w:t>”</w:t>
      </w:r>
    </w:p>
    <w:p w:rsidR="006D29BC" w:rsidRPr="0051787A" w:rsidRDefault="006D29BC" w:rsidP="002B45A5">
      <w:pPr>
        <w:pStyle w:val="Tekstpodstawowy21"/>
        <w:spacing w:line="240" w:lineRule="auto"/>
        <w:jc w:val="left"/>
        <w:rPr>
          <w:rFonts w:ascii="Cambria" w:hAnsi="Cambria"/>
          <w:color w:val="000000" w:themeColor="text1"/>
          <w:sz w:val="24"/>
          <w:szCs w:val="24"/>
        </w:rPr>
      </w:pPr>
    </w:p>
    <w:p w:rsidR="009B2EC5" w:rsidRPr="0051787A" w:rsidRDefault="009B2EC5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23025A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:rsidR="0023025A" w:rsidRPr="0051787A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Z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P</w:t>
      </w:r>
      <w:r w:rsidRPr="0051787A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51787A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51787A">
        <w:rPr>
          <w:rFonts w:ascii="Cambria" w:hAnsi="Cambria"/>
          <w:snapToGrid w:val="0"/>
          <w:color w:val="000000" w:themeColor="text1"/>
        </w:rPr>
        <w:t>.</w:t>
      </w:r>
      <w:r w:rsidRPr="0051787A">
        <w:rPr>
          <w:rFonts w:ascii="Cambria" w:hAnsi="Cambria"/>
          <w:snapToGrid w:val="0"/>
          <w:color w:val="000000" w:themeColor="text1"/>
        </w:rPr>
        <w:t xml:space="preserve"> Dz. U. 201</w:t>
      </w:r>
      <w:r w:rsidR="006D29BC" w:rsidRPr="0051787A">
        <w:rPr>
          <w:rFonts w:ascii="Cambria" w:hAnsi="Cambria"/>
          <w:snapToGrid w:val="0"/>
          <w:color w:val="000000" w:themeColor="text1"/>
        </w:rPr>
        <w:t>8 r</w:t>
      </w:r>
      <w:r w:rsidRPr="0051787A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51787A">
        <w:rPr>
          <w:rFonts w:ascii="Cambria" w:hAnsi="Cambria"/>
          <w:snapToGrid w:val="0"/>
          <w:color w:val="000000" w:themeColor="text1"/>
        </w:rPr>
        <w:t>1</w:t>
      </w:r>
      <w:r w:rsidR="006D29BC" w:rsidRPr="0051787A">
        <w:rPr>
          <w:rFonts w:ascii="Cambria" w:hAnsi="Cambria"/>
          <w:snapToGrid w:val="0"/>
          <w:color w:val="000000" w:themeColor="text1"/>
        </w:rPr>
        <w:t>986</w:t>
      </w:r>
      <w:r w:rsidRPr="0051787A">
        <w:rPr>
          <w:rFonts w:ascii="Cambria" w:hAnsi="Cambria"/>
          <w:snapToGrid w:val="0"/>
          <w:color w:val="000000" w:themeColor="text1"/>
        </w:rPr>
        <w:t>) na podstawie art. 4 pkt 8 tej ustawy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– przewidywana wartość zamówienia nie przekracza wyrażonej w złotych równowartości kwoty 30 000 euro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23025A" w:rsidRPr="0051787A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FF3D7D" w:rsidRDefault="00CA41E8" w:rsidP="00C30179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Przedmiotem zamówienia jest 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wykonanie </w:t>
      </w:r>
      <w:r w:rsidR="003E5A37">
        <w:rPr>
          <w:rFonts w:ascii="Cambria" w:hAnsi="Cambria"/>
          <w:snapToGrid w:val="0"/>
          <w:color w:val="000000" w:themeColor="text1"/>
        </w:rPr>
        <w:t xml:space="preserve">robót budowlanych polegających na </w:t>
      </w:r>
      <w:r w:rsidR="00C30179">
        <w:rPr>
          <w:rFonts w:ascii="Cambria" w:hAnsi="Cambria"/>
          <w:snapToGrid w:val="0"/>
          <w:color w:val="000000" w:themeColor="text1"/>
        </w:rPr>
        <w:t xml:space="preserve">rozebraniu </w:t>
      </w:r>
      <w:r w:rsidR="00FF3D7D">
        <w:rPr>
          <w:rFonts w:ascii="Cambria" w:hAnsi="Cambria"/>
          <w:snapToGrid w:val="0"/>
          <w:color w:val="000000" w:themeColor="text1"/>
        </w:rPr>
        <w:t xml:space="preserve">dwóch </w:t>
      </w:r>
      <w:r w:rsidR="006C53F8">
        <w:rPr>
          <w:rFonts w:ascii="Cambria" w:hAnsi="Cambria"/>
          <w:snapToGrid w:val="0"/>
          <w:color w:val="000000" w:themeColor="text1"/>
        </w:rPr>
        <w:t>budynk</w:t>
      </w:r>
      <w:r w:rsidR="00FF3D7D">
        <w:rPr>
          <w:rFonts w:ascii="Cambria" w:hAnsi="Cambria"/>
          <w:snapToGrid w:val="0"/>
          <w:color w:val="000000" w:themeColor="text1"/>
        </w:rPr>
        <w:t>ów</w:t>
      </w:r>
      <w:r w:rsidR="003E5A37">
        <w:rPr>
          <w:rFonts w:ascii="Cambria" w:hAnsi="Cambria"/>
          <w:snapToGrid w:val="0"/>
          <w:color w:val="000000" w:themeColor="text1"/>
        </w:rPr>
        <w:t xml:space="preserve"> </w:t>
      </w:r>
      <w:r w:rsidR="00C30179">
        <w:rPr>
          <w:rFonts w:ascii="Cambria" w:hAnsi="Cambria"/>
          <w:snapToGrid w:val="0"/>
          <w:color w:val="000000" w:themeColor="text1"/>
        </w:rPr>
        <w:t>gospodarcz</w:t>
      </w:r>
      <w:r w:rsidR="00FF3D7D">
        <w:rPr>
          <w:rFonts w:ascii="Cambria" w:hAnsi="Cambria"/>
          <w:snapToGrid w:val="0"/>
          <w:color w:val="000000" w:themeColor="text1"/>
        </w:rPr>
        <w:t>ych</w:t>
      </w:r>
      <w:r w:rsidR="00982D85">
        <w:rPr>
          <w:rFonts w:ascii="Cambria" w:hAnsi="Cambria"/>
          <w:snapToGrid w:val="0"/>
          <w:color w:val="000000" w:themeColor="text1"/>
        </w:rPr>
        <w:t xml:space="preserve"> przynależnych do budynków mieszkalnych</w:t>
      </w:r>
      <w:r w:rsidR="00FF3D7D">
        <w:rPr>
          <w:rFonts w:ascii="Cambria" w:hAnsi="Cambria"/>
          <w:snapToGrid w:val="0"/>
          <w:color w:val="000000" w:themeColor="text1"/>
        </w:rPr>
        <w:t>:</w:t>
      </w:r>
    </w:p>
    <w:p w:rsidR="00C30179" w:rsidRDefault="006C53F8" w:rsidP="00752FAC">
      <w:pPr>
        <w:pStyle w:val="Akapitzlist"/>
        <w:widowControl w:val="0"/>
        <w:numPr>
          <w:ilvl w:val="0"/>
          <w:numId w:val="34"/>
        </w:numPr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 w:rsidRPr="00FF3D7D">
        <w:rPr>
          <w:rFonts w:ascii="Cambria" w:hAnsi="Cambria"/>
          <w:snapToGrid w:val="0"/>
          <w:color w:val="000000" w:themeColor="text1"/>
        </w:rPr>
        <w:t xml:space="preserve">ul. </w:t>
      </w:r>
      <w:r w:rsidR="00FF3D7D">
        <w:rPr>
          <w:rFonts w:ascii="Cambria" w:hAnsi="Cambria"/>
          <w:snapToGrid w:val="0"/>
          <w:color w:val="000000" w:themeColor="text1"/>
        </w:rPr>
        <w:t>Rynek 16</w:t>
      </w:r>
      <w:r w:rsidR="00C30179" w:rsidRPr="00FF3D7D">
        <w:rPr>
          <w:rFonts w:ascii="Cambria" w:hAnsi="Cambria"/>
          <w:snapToGrid w:val="0"/>
          <w:color w:val="000000" w:themeColor="text1"/>
        </w:rPr>
        <w:t xml:space="preserve"> w Chełmsku Śląskim (dz. </w:t>
      </w:r>
      <w:proofErr w:type="spellStart"/>
      <w:r w:rsidR="00C30179" w:rsidRPr="00FF3D7D">
        <w:rPr>
          <w:rFonts w:ascii="Cambria" w:hAnsi="Cambria"/>
          <w:snapToGrid w:val="0"/>
          <w:color w:val="000000" w:themeColor="text1"/>
        </w:rPr>
        <w:t>ewid</w:t>
      </w:r>
      <w:proofErr w:type="spellEnd"/>
      <w:r w:rsidR="00C30179" w:rsidRPr="00FF3D7D">
        <w:rPr>
          <w:rFonts w:ascii="Cambria" w:hAnsi="Cambria"/>
          <w:snapToGrid w:val="0"/>
          <w:color w:val="000000" w:themeColor="text1"/>
        </w:rPr>
        <w:t xml:space="preserve">. </w:t>
      </w:r>
      <w:r w:rsidR="00FF3D7D">
        <w:rPr>
          <w:rFonts w:ascii="Cambria" w:hAnsi="Cambria"/>
          <w:snapToGrid w:val="0"/>
          <w:color w:val="000000" w:themeColor="text1"/>
        </w:rPr>
        <w:t xml:space="preserve">95/6, </w:t>
      </w:r>
      <w:proofErr w:type="spellStart"/>
      <w:r w:rsidR="00FF3D7D">
        <w:rPr>
          <w:rFonts w:ascii="Cambria" w:hAnsi="Cambria"/>
          <w:snapToGrid w:val="0"/>
          <w:color w:val="000000" w:themeColor="text1"/>
        </w:rPr>
        <w:t>obr</w:t>
      </w:r>
      <w:proofErr w:type="spellEnd"/>
      <w:r w:rsidR="00FF3D7D">
        <w:rPr>
          <w:rFonts w:ascii="Cambria" w:hAnsi="Cambria"/>
          <w:snapToGrid w:val="0"/>
          <w:color w:val="000000" w:themeColor="text1"/>
        </w:rPr>
        <w:t>. Chełmsko Śląskie),</w:t>
      </w:r>
    </w:p>
    <w:p w:rsidR="00FF3D7D" w:rsidRDefault="00FF3D7D" w:rsidP="00752FAC">
      <w:pPr>
        <w:pStyle w:val="Akapitzlist"/>
        <w:widowControl w:val="0"/>
        <w:numPr>
          <w:ilvl w:val="0"/>
          <w:numId w:val="34"/>
        </w:numPr>
        <w:ind w:left="851" w:hanging="284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Plac Jana Pawła II 2</w:t>
      </w:r>
      <w:r w:rsidRPr="00FF3D7D">
        <w:rPr>
          <w:rFonts w:ascii="Cambria" w:hAnsi="Cambria"/>
          <w:snapToGrid w:val="0"/>
          <w:color w:val="000000" w:themeColor="text1"/>
        </w:rPr>
        <w:t xml:space="preserve"> w </w:t>
      </w:r>
      <w:r>
        <w:rPr>
          <w:rFonts w:ascii="Cambria" w:hAnsi="Cambria"/>
          <w:snapToGrid w:val="0"/>
          <w:color w:val="000000" w:themeColor="text1"/>
        </w:rPr>
        <w:t>Lubawce</w:t>
      </w:r>
      <w:r w:rsidRPr="00FF3D7D">
        <w:rPr>
          <w:rFonts w:ascii="Cambria" w:hAnsi="Cambria"/>
          <w:snapToGrid w:val="0"/>
          <w:color w:val="000000" w:themeColor="text1"/>
        </w:rPr>
        <w:t xml:space="preserve"> (dz. </w:t>
      </w:r>
      <w:proofErr w:type="spellStart"/>
      <w:r w:rsidRPr="00FF3D7D">
        <w:rPr>
          <w:rFonts w:ascii="Cambria" w:hAnsi="Cambria"/>
          <w:snapToGrid w:val="0"/>
          <w:color w:val="000000" w:themeColor="text1"/>
        </w:rPr>
        <w:t>ewid</w:t>
      </w:r>
      <w:proofErr w:type="spellEnd"/>
      <w:r w:rsidRPr="00FF3D7D">
        <w:rPr>
          <w:rFonts w:ascii="Cambria" w:hAnsi="Cambria"/>
          <w:snapToGrid w:val="0"/>
          <w:color w:val="000000" w:themeColor="text1"/>
        </w:rPr>
        <w:t xml:space="preserve">. </w:t>
      </w:r>
      <w:r>
        <w:rPr>
          <w:rFonts w:ascii="Cambria" w:hAnsi="Cambria"/>
          <w:snapToGrid w:val="0"/>
          <w:color w:val="000000" w:themeColor="text1"/>
        </w:rPr>
        <w:t xml:space="preserve">259, </w:t>
      </w:r>
      <w:proofErr w:type="spellStart"/>
      <w:r>
        <w:rPr>
          <w:rFonts w:ascii="Cambria" w:hAnsi="Cambria"/>
          <w:snapToGrid w:val="0"/>
          <w:color w:val="000000" w:themeColor="text1"/>
        </w:rPr>
        <w:t>obr</w:t>
      </w:r>
      <w:proofErr w:type="spellEnd"/>
      <w:r>
        <w:rPr>
          <w:rFonts w:ascii="Cambria" w:hAnsi="Cambria"/>
          <w:snapToGrid w:val="0"/>
          <w:color w:val="000000" w:themeColor="text1"/>
        </w:rPr>
        <w:t>. Lubawka 3).</w:t>
      </w:r>
    </w:p>
    <w:p w:rsidR="002C13B8" w:rsidRPr="004A36DA" w:rsidRDefault="004A36DA" w:rsidP="004A36DA">
      <w:pPr>
        <w:widowControl w:val="0"/>
        <w:ind w:firstLine="426"/>
        <w:jc w:val="both"/>
        <w:rPr>
          <w:rFonts w:ascii="Cambria" w:hAnsi="Cambria"/>
          <w:snapToGrid w:val="0"/>
          <w:color w:val="000000" w:themeColor="text1"/>
        </w:rPr>
      </w:pPr>
      <w:r w:rsidRPr="004A36DA">
        <w:rPr>
          <w:rFonts w:ascii="Cambria" w:hAnsi="Cambria"/>
          <w:b/>
          <w:snapToGrid w:val="0"/>
          <w:color w:val="000000" w:themeColor="text1"/>
        </w:rPr>
        <w:t>Uwaga:</w:t>
      </w:r>
      <w:r>
        <w:rPr>
          <w:rFonts w:ascii="Cambria" w:hAnsi="Cambria"/>
          <w:snapToGrid w:val="0"/>
          <w:color w:val="000000" w:themeColor="text1"/>
        </w:rPr>
        <w:t xml:space="preserve"> dla obu zadań Zamawiający posiada ostateczną decyzję pozwolenia na rozbiórkę.</w:t>
      </w:r>
    </w:p>
    <w:p w:rsidR="00CD2E44" w:rsidRPr="00752FAC" w:rsidRDefault="00752FAC" w:rsidP="00C30179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Integralną część niniejszego ogłoszenia stanowią załączniki:</w:t>
      </w:r>
    </w:p>
    <w:p w:rsidR="00752FAC" w:rsidRPr="00752FAC" w:rsidRDefault="00752FAC" w:rsidP="00752FAC">
      <w:pPr>
        <w:pStyle w:val="Akapitzlist"/>
        <w:widowControl w:val="0"/>
        <w:numPr>
          <w:ilvl w:val="0"/>
          <w:numId w:val="35"/>
        </w:numPr>
        <w:ind w:left="851" w:hanging="284"/>
        <w:jc w:val="both"/>
        <w:rPr>
          <w:rFonts w:ascii="Cambria" w:hAnsi="Cambria" w:cs="Arial"/>
          <w:color w:val="000000" w:themeColor="text1"/>
        </w:rPr>
      </w:pPr>
      <w:r w:rsidRPr="00752FAC">
        <w:rPr>
          <w:rFonts w:ascii="Cambria" w:hAnsi="Cambria" w:cs="Arial"/>
          <w:color w:val="000000" w:themeColor="text1"/>
        </w:rPr>
        <w:t>projekt rozbiórki ul. Rynek 16 – załącznik nr 4,</w:t>
      </w:r>
    </w:p>
    <w:p w:rsidR="00752FAC" w:rsidRPr="00752FAC" w:rsidRDefault="00752FAC" w:rsidP="00752FAC">
      <w:pPr>
        <w:pStyle w:val="Akapitzlist"/>
        <w:widowControl w:val="0"/>
        <w:numPr>
          <w:ilvl w:val="0"/>
          <w:numId w:val="35"/>
        </w:numPr>
        <w:ind w:left="851" w:hanging="284"/>
        <w:jc w:val="both"/>
        <w:rPr>
          <w:rFonts w:ascii="Cambria" w:hAnsi="Cambria" w:cs="Arial"/>
          <w:color w:val="000000" w:themeColor="text1"/>
        </w:rPr>
      </w:pPr>
      <w:r w:rsidRPr="00752FAC">
        <w:rPr>
          <w:rFonts w:ascii="Cambria" w:hAnsi="Cambria" w:cs="Arial"/>
          <w:color w:val="000000" w:themeColor="text1"/>
        </w:rPr>
        <w:t>projekt rozbiórki Plac J</w:t>
      </w:r>
      <w:r w:rsidR="0072783B">
        <w:rPr>
          <w:rFonts w:ascii="Cambria" w:hAnsi="Cambria" w:cs="Arial"/>
          <w:color w:val="000000" w:themeColor="text1"/>
        </w:rPr>
        <w:t>ana Pawła II 7 – załącznik nr 5.</w:t>
      </w:r>
    </w:p>
    <w:p w:rsidR="004A36DA" w:rsidRPr="004A36DA" w:rsidRDefault="004A36DA" w:rsidP="004A36DA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4A36DA">
        <w:rPr>
          <w:rFonts w:ascii="Cambria" w:hAnsi="Cambria" w:cs="Arial"/>
          <w:color w:val="000000" w:themeColor="text1"/>
        </w:rPr>
        <w:t xml:space="preserve">Zamawiający nie dopuszcza możliwości składania ofert częściowych, przy czym zastrzega </w:t>
      </w:r>
      <w:r w:rsidR="0072783B">
        <w:rPr>
          <w:rFonts w:ascii="Cambria" w:hAnsi="Cambria" w:cs="Arial"/>
          <w:color w:val="000000" w:themeColor="text1"/>
        </w:rPr>
        <w:t>s</w:t>
      </w:r>
      <w:r w:rsidRPr="004A36DA">
        <w:rPr>
          <w:rFonts w:ascii="Cambria" w:hAnsi="Cambria" w:cs="Arial"/>
          <w:color w:val="000000" w:themeColor="text1"/>
        </w:rPr>
        <w:t>obie prawo do zawarcia umowy na wykonanie tylko jednego z zadań w przypadku, gdy łączna kwota wykonania obu zadań przekroczy kwotę, jaką Zamawiający zamierza przeznaczyć na sfinansowanie zamówienia.</w:t>
      </w:r>
    </w:p>
    <w:p w:rsidR="008B7B24" w:rsidRPr="00D557A8" w:rsidRDefault="008B7B24" w:rsidP="00D557A8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D557A8">
        <w:rPr>
          <w:rFonts w:ascii="Cambria" w:hAnsi="Cambria" w:cs="Arial"/>
          <w:color w:val="000000" w:themeColor="text1"/>
        </w:rPr>
        <w:t>Obowiązującym wynagrodzeniem będzie wynagrodzenie ryczałtowe na podstawie przedstawionej oferty. W przypadku konieczności wykonania robót dodatkowych</w:t>
      </w:r>
      <w:r w:rsidR="00D557A8" w:rsidRPr="00D557A8">
        <w:rPr>
          <w:rFonts w:ascii="Cambria" w:hAnsi="Cambria" w:cs="Arial"/>
          <w:color w:val="000000" w:themeColor="text1"/>
        </w:rPr>
        <w:t xml:space="preserve"> roboty te będą rozliczane w oparciu</w:t>
      </w:r>
      <w:r w:rsidR="00D557A8">
        <w:rPr>
          <w:rFonts w:ascii="Cambria" w:hAnsi="Cambria" w:cs="Arial"/>
          <w:color w:val="000000" w:themeColor="text1"/>
        </w:rPr>
        <w:t xml:space="preserve"> </w:t>
      </w:r>
      <w:r w:rsidR="00D557A8" w:rsidRPr="00D557A8">
        <w:rPr>
          <w:rFonts w:ascii="Cambria" w:hAnsi="Cambria" w:cs="Arial"/>
          <w:color w:val="000000" w:themeColor="text1"/>
        </w:rPr>
        <w:t>o kosztorys robót dodatkowych lub zamiennych zatwierdzony przez przedstawiciela Zamawiającego</w:t>
      </w:r>
      <w:r w:rsidR="00D557A8">
        <w:rPr>
          <w:rFonts w:ascii="Cambria" w:hAnsi="Cambria" w:cs="Arial"/>
          <w:color w:val="000000" w:themeColor="text1"/>
        </w:rPr>
        <w:t>.</w:t>
      </w:r>
    </w:p>
    <w:p w:rsidR="004E532C" w:rsidRPr="00544BD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 xml:space="preserve">Przy kalkulacji ceny ofertowej należy uwzględnić konieczność </w:t>
      </w:r>
      <w:r w:rsidR="003E5A37">
        <w:rPr>
          <w:rFonts w:ascii="Cambria" w:hAnsi="Cambria" w:cs="Arial"/>
          <w:color w:val="000000" w:themeColor="text1"/>
        </w:rPr>
        <w:t xml:space="preserve">zorganizowania zaplecza socjalnego dla pracowników, zabezpieczenia placu budowy </w:t>
      </w:r>
      <w:r w:rsidR="00B54345">
        <w:rPr>
          <w:rFonts w:ascii="Cambria" w:hAnsi="Cambria" w:cs="Arial"/>
          <w:color w:val="000000" w:themeColor="text1"/>
        </w:rPr>
        <w:t>na czas wykonywanych robót oraz uporządkowania terenu po zakończeniu robót</w:t>
      </w:r>
      <w:r w:rsidR="00EE5FC5">
        <w:rPr>
          <w:rFonts w:ascii="Cambria" w:hAnsi="Cambria" w:cs="Arial"/>
          <w:color w:val="000000" w:themeColor="text1"/>
        </w:rPr>
        <w:t>, w szczególności koszt zabezpieczenia sąsiednich budynków przed uszkodzeniem w czasie rozbiórki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DD416C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4A36DA" w:rsidRPr="0051787A" w:rsidRDefault="004A36DA" w:rsidP="004A36DA">
      <w:pPr>
        <w:widowControl w:val="0"/>
        <w:jc w:val="both"/>
        <w:rPr>
          <w:rFonts w:ascii="Cambria" w:hAnsi="Cambria" w:cs="Arial"/>
          <w:color w:val="000000" w:themeColor="text1"/>
        </w:rPr>
      </w:pPr>
    </w:p>
    <w:p w:rsidR="00F772BF" w:rsidRPr="0051787A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51787A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756EAA" w:rsidRPr="00B54345" w:rsidRDefault="00756EAA" w:rsidP="00B54345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Termin wykonania zamówienia</w:t>
      </w:r>
      <w:r w:rsidR="00451313" w:rsidRPr="00B54345">
        <w:rPr>
          <w:rFonts w:ascii="Cambria" w:hAnsi="Cambria"/>
          <w:snapToGrid w:val="0"/>
          <w:color w:val="000000" w:themeColor="text1"/>
        </w:rPr>
        <w:t xml:space="preserve">: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EE5FC5">
        <w:rPr>
          <w:rFonts w:ascii="Cambria" w:hAnsi="Cambria"/>
          <w:b/>
          <w:snapToGrid w:val="0"/>
          <w:color w:val="000000" w:themeColor="text1"/>
        </w:rPr>
        <w:t>2</w:t>
      </w:r>
      <w:r w:rsidR="004A36DA">
        <w:rPr>
          <w:rFonts w:ascii="Cambria" w:hAnsi="Cambria"/>
          <w:b/>
          <w:snapToGrid w:val="0"/>
          <w:color w:val="000000" w:themeColor="text1"/>
        </w:rPr>
        <w:t>9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</w:t>
      </w:r>
      <w:r w:rsidR="004A36DA">
        <w:rPr>
          <w:rFonts w:ascii="Cambria" w:hAnsi="Cambria"/>
          <w:b/>
          <w:snapToGrid w:val="0"/>
          <w:color w:val="000000" w:themeColor="text1"/>
        </w:rPr>
        <w:t>11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.201</w:t>
      </w:r>
      <w:r w:rsidR="00CE5D48" w:rsidRPr="00B54345">
        <w:rPr>
          <w:rFonts w:ascii="Cambria" w:hAnsi="Cambria"/>
          <w:b/>
          <w:snapToGrid w:val="0"/>
          <w:color w:val="000000" w:themeColor="text1"/>
        </w:rPr>
        <w:t>9</w:t>
      </w:r>
      <w:r w:rsidR="00DE1C0F" w:rsidRPr="00B54345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B54345">
        <w:rPr>
          <w:rFonts w:ascii="Cambria" w:hAnsi="Cambria"/>
          <w:snapToGrid w:val="0"/>
          <w:color w:val="000000" w:themeColor="text1"/>
        </w:rPr>
        <w:t>.</w:t>
      </w:r>
    </w:p>
    <w:p w:rsidR="0035648E" w:rsidRPr="0051787A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51787A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51787A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lastRenderedPageBreak/>
        <w:t>4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630F69" w:rsidRDefault="00A946DC" w:rsidP="00FC2811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Przy ocenie i wyborze najkorzystniejszej ofert</w:t>
      </w:r>
      <w:r w:rsidR="007220F5">
        <w:rPr>
          <w:rFonts w:ascii="Cambria" w:hAnsi="Cambria"/>
          <w:snapToGrid w:val="0"/>
          <w:color w:val="000000" w:themeColor="text1"/>
        </w:rPr>
        <w:t>y Zamawiający weźmie pod uwagę</w:t>
      </w:r>
      <w:r w:rsidR="0072783B">
        <w:rPr>
          <w:rFonts w:ascii="Cambria" w:hAnsi="Cambria"/>
          <w:snapToGrid w:val="0"/>
          <w:color w:val="000000" w:themeColor="text1"/>
        </w:rPr>
        <w:t xml:space="preserve"> jedynie cenę brutto.</w:t>
      </w:r>
    </w:p>
    <w:p w:rsidR="00707DC2" w:rsidRPr="0051787A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51787A">
        <w:rPr>
          <w:rFonts w:ascii="Cambria" w:hAnsi="Cambria"/>
          <w:color w:val="000000" w:themeColor="text1"/>
        </w:rPr>
        <w:t xml:space="preserve">samej cenie, </w:t>
      </w:r>
      <w:r w:rsidR="00AB0D43" w:rsidRPr="0051787A">
        <w:rPr>
          <w:rFonts w:ascii="Cambria" w:hAnsi="Cambria"/>
          <w:color w:val="000000" w:themeColor="text1"/>
        </w:rPr>
        <w:t>Z</w:t>
      </w:r>
      <w:r w:rsidR="00FC368F" w:rsidRPr="0051787A">
        <w:rPr>
          <w:rFonts w:ascii="Cambria" w:hAnsi="Cambria"/>
          <w:color w:val="000000" w:themeColor="text1"/>
        </w:rPr>
        <w:t xml:space="preserve">amawiający </w:t>
      </w:r>
      <w:r w:rsidR="00AB0D43" w:rsidRPr="0051787A">
        <w:rPr>
          <w:rFonts w:ascii="Cambria" w:hAnsi="Cambria"/>
          <w:color w:val="000000" w:themeColor="text1"/>
        </w:rPr>
        <w:t>wezwie</w:t>
      </w:r>
      <w:r w:rsidR="00FC368F" w:rsidRPr="0051787A">
        <w:rPr>
          <w:rFonts w:ascii="Cambria" w:hAnsi="Cambria"/>
          <w:color w:val="000000" w:themeColor="text1"/>
        </w:rPr>
        <w:t xml:space="preserve"> W</w:t>
      </w:r>
      <w:r w:rsidRPr="0051787A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51787A">
        <w:rPr>
          <w:rFonts w:ascii="Cambria" w:hAnsi="Cambria"/>
          <w:color w:val="000000" w:themeColor="text1"/>
        </w:rPr>
        <w:t>Z</w:t>
      </w:r>
      <w:r w:rsidRPr="0051787A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51787A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51787A">
        <w:rPr>
          <w:rFonts w:ascii="Cambria" w:hAnsi="Cambria"/>
          <w:color w:val="000000" w:themeColor="text1"/>
        </w:rPr>
        <w:t>eści złożonych przez nich ofert.</w:t>
      </w:r>
    </w:p>
    <w:p w:rsidR="002B4197" w:rsidRPr="0051787A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51787A">
        <w:rPr>
          <w:rFonts w:ascii="Cambria" w:hAnsi="Cambria"/>
          <w:color w:val="000000" w:themeColor="text1"/>
        </w:rPr>
        <w:t>erdzających spełnienie warunków.</w:t>
      </w:r>
    </w:p>
    <w:p w:rsidR="002B4197" w:rsidRPr="0051787A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51787A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51787A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zastrzega sobie prawo do podjęcia negocjacji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51787A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51787A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5</w:t>
      </w:r>
      <w:r w:rsidR="0026734D" w:rsidRPr="0051787A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51787A" w:rsidRDefault="0026734D" w:rsidP="00FC2811">
      <w:pPr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Warunki udziału w postępowaniu:</w:t>
      </w:r>
    </w:p>
    <w:p w:rsidR="0026734D" w:rsidRPr="0051787A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U</w:t>
      </w:r>
      <w:r w:rsidR="0026734D" w:rsidRPr="0051787A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51787A" w:rsidRDefault="0026734D" w:rsidP="0072783B">
      <w:pPr>
        <w:numPr>
          <w:ilvl w:val="0"/>
          <w:numId w:val="7"/>
        </w:numPr>
        <w:ind w:left="851" w:hanging="284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4D0403" w:rsidRPr="0051787A" w:rsidRDefault="0026734D" w:rsidP="0072783B">
      <w:pPr>
        <w:numPr>
          <w:ilvl w:val="0"/>
          <w:numId w:val="7"/>
        </w:numPr>
        <w:ind w:left="851" w:hanging="284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wiedzę</w:t>
      </w:r>
      <w:r w:rsidRPr="0051787A">
        <w:rPr>
          <w:rFonts w:ascii="Cambria" w:eastAsia="TimesNewRoman" w:hAnsi="Cambria" w:cs="TimesNewRoman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i do</w:t>
      </w:r>
      <w:r w:rsidRPr="0051787A">
        <w:rPr>
          <w:rFonts w:ascii="Cambria" w:eastAsia="TimesNewRoman" w:hAnsi="Cambria" w:cs="TimesNewRoman"/>
          <w:color w:val="000000" w:themeColor="text1"/>
        </w:rPr>
        <w:t>ś</w:t>
      </w:r>
      <w:r w:rsidRPr="0051787A">
        <w:rPr>
          <w:rFonts w:ascii="Cambria" w:hAnsi="Cambria"/>
          <w:color w:val="000000" w:themeColor="text1"/>
        </w:rPr>
        <w:t>wiadczenie</w:t>
      </w:r>
      <w:r w:rsidR="00FC368F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26734D" w:rsidP="0072783B">
      <w:pPr>
        <w:numPr>
          <w:ilvl w:val="0"/>
          <w:numId w:val="7"/>
        </w:numPr>
        <w:ind w:left="851" w:hanging="284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Dyspon</w:t>
      </w:r>
      <w:r w:rsidR="004D0403" w:rsidRPr="0051787A">
        <w:rPr>
          <w:rFonts w:ascii="Cambria" w:hAnsi="Cambria"/>
          <w:color w:val="000000" w:themeColor="text1"/>
        </w:rPr>
        <w:t>ują</w:t>
      </w:r>
      <w:r w:rsidRPr="0051787A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51787A" w:rsidRDefault="004D0403" w:rsidP="0072783B">
      <w:pPr>
        <w:numPr>
          <w:ilvl w:val="0"/>
          <w:numId w:val="7"/>
        </w:numPr>
        <w:ind w:left="851" w:hanging="284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Znajdują się w s</w:t>
      </w:r>
      <w:r w:rsidR="0026734D" w:rsidRPr="0051787A">
        <w:rPr>
          <w:rFonts w:ascii="Cambria" w:hAnsi="Cambria"/>
          <w:color w:val="000000" w:themeColor="text1"/>
        </w:rPr>
        <w:t>ytuacji ekonomicznej i finansowej</w:t>
      </w:r>
      <w:r w:rsidRPr="0051787A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4D0403" w:rsidRDefault="004D0403" w:rsidP="0072783B">
      <w:pPr>
        <w:numPr>
          <w:ilvl w:val="2"/>
          <w:numId w:val="8"/>
        </w:numPr>
        <w:ind w:left="851" w:hanging="284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wypełniony i podpisany formularz oferty</w:t>
      </w:r>
      <w:r w:rsidRPr="0051787A">
        <w:rPr>
          <w:rFonts w:ascii="Cambria" w:hAnsi="Cambria"/>
          <w:b/>
          <w:color w:val="000000" w:themeColor="text1"/>
        </w:rPr>
        <w:t xml:space="preserve"> –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>ałącznik nr</w:t>
      </w:r>
      <w:r w:rsidRPr="0051787A">
        <w:rPr>
          <w:rFonts w:ascii="Cambria" w:hAnsi="Cambria"/>
          <w:b/>
          <w:i/>
          <w:color w:val="000000" w:themeColor="text1"/>
        </w:rPr>
        <w:t xml:space="preserve"> </w:t>
      </w:r>
      <w:r w:rsidRPr="0051787A">
        <w:rPr>
          <w:rFonts w:ascii="Cambria" w:hAnsi="Cambria"/>
          <w:i/>
          <w:color w:val="000000" w:themeColor="text1"/>
        </w:rPr>
        <w:t>1 do</w:t>
      </w:r>
      <w:r w:rsidR="00900EE9" w:rsidRPr="0051787A">
        <w:rPr>
          <w:rFonts w:ascii="Cambria" w:hAnsi="Cambria"/>
          <w:i/>
          <w:color w:val="000000" w:themeColor="text1"/>
        </w:rPr>
        <w:t xml:space="preserve"> niniejszego zapytania ofertowego,</w:t>
      </w:r>
    </w:p>
    <w:p w:rsidR="004D0403" w:rsidRDefault="004D0403" w:rsidP="0072783B">
      <w:pPr>
        <w:numPr>
          <w:ilvl w:val="2"/>
          <w:numId w:val="8"/>
        </w:numPr>
        <w:ind w:left="851" w:hanging="284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oświadczenie Wykonawcy o spełnianiu warunków udziału w postępowaniu</w:t>
      </w:r>
      <w:r w:rsidRPr="0051787A">
        <w:rPr>
          <w:rFonts w:ascii="Cambria" w:hAnsi="Cambria"/>
          <w:b/>
          <w:color w:val="000000" w:themeColor="text1"/>
        </w:rPr>
        <w:t xml:space="preserve">,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 xml:space="preserve">ałącznik nr </w:t>
      </w:r>
      <w:r w:rsidR="00562126" w:rsidRPr="0051787A">
        <w:rPr>
          <w:rFonts w:ascii="Cambria" w:hAnsi="Cambria"/>
          <w:i/>
          <w:color w:val="000000" w:themeColor="text1"/>
        </w:rPr>
        <w:t>2 do niniejszego zapytania ofertowego,</w:t>
      </w:r>
    </w:p>
    <w:p w:rsidR="0072783B" w:rsidRPr="0072783B" w:rsidRDefault="0072783B" w:rsidP="0072783B">
      <w:pPr>
        <w:numPr>
          <w:ilvl w:val="2"/>
          <w:numId w:val="8"/>
        </w:numPr>
        <w:ind w:left="851" w:hanging="284"/>
        <w:jc w:val="both"/>
        <w:rPr>
          <w:rFonts w:ascii="Cambria" w:hAnsi="Cambria"/>
          <w:color w:val="000000" w:themeColor="text1"/>
        </w:rPr>
      </w:pPr>
      <w:r w:rsidRPr="0072783B">
        <w:rPr>
          <w:rFonts w:ascii="Cambria" w:hAnsi="Cambria"/>
          <w:color w:val="000000" w:themeColor="text1"/>
        </w:rPr>
        <w:t>kosztorys ofertowy, odrębnie dla każdego zadania.</w:t>
      </w:r>
    </w:p>
    <w:p w:rsidR="00900EE9" w:rsidRPr="0051787A" w:rsidRDefault="00900EE9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51787A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62126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terminie, </w:t>
      </w:r>
    </w:p>
    <w:p w:rsidR="0026734D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EF683D" w:rsidRPr="0051787A" w:rsidRDefault="00EF683D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51787A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51787A">
        <w:rPr>
          <w:rFonts w:ascii="Cambria" w:hAnsi="Cambria"/>
          <w:snapToGrid w:val="0"/>
          <w:color w:val="000000" w:themeColor="text1"/>
        </w:rPr>
        <w:t>Załącznik</w:t>
      </w:r>
      <w:r w:rsidRPr="0051787A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Do oferty należy dołączyć</w:t>
      </w:r>
      <w:r w:rsidR="00D31FA5" w:rsidRPr="0051787A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51787A">
        <w:rPr>
          <w:rFonts w:ascii="Cambria" w:hAnsi="Cambria"/>
          <w:snapToGrid w:val="0"/>
          <w:color w:val="000000" w:themeColor="text1"/>
        </w:rPr>
        <w:t>5</w:t>
      </w:r>
      <w:r w:rsidR="00D31FA5" w:rsidRPr="0051787A">
        <w:rPr>
          <w:rFonts w:ascii="Cambria" w:hAnsi="Cambria"/>
          <w:snapToGrid w:val="0"/>
          <w:color w:val="000000" w:themeColor="text1"/>
        </w:rPr>
        <w:t>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Każdy Wykonawca może złożyć tylko jedna ofertę. Oferta musi być sporządzona w języku </w:t>
      </w:r>
      <w:r w:rsidRPr="0051787A">
        <w:rPr>
          <w:rFonts w:ascii="Cambria" w:hAnsi="Cambria"/>
          <w:snapToGrid w:val="0"/>
          <w:color w:val="000000" w:themeColor="text1"/>
        </w:rPr>
        <w:lastRenderedPageBreak/>
        <w:t>polskim, na maszynie do pisania, komputerze lub ręcznie długopisem. Oferty nieczytelne zostaną odrzucone.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51787A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DD416C" w:rsidRPr="0051787A" w:rsidRDefault="00406FDA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Oferty, należy składać 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osobiście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w siedzibie Zamawiającego tj. Zakład Gospodarki Mie</w:t>
      </w:r>
      <w:r w:rsidR="00817D9F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 w Lubawce</w:t>
      </w:r>
      <w:r w:rsidR="00DD416C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ul. Zielona 12, pokój nr 5 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(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I piętro, sekretariat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)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lub przesłać za pośrednictwem kuriera lub poczty (decyduje data i godzina dotarcia przesyłki do Sekretariatu Zamawiającego a nie data nadania przesyłki)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  <w:r w:rsidR="00E81FBD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:rsidR="00E81FBD" w:rsidRPr="0051787A" w:rsidRDefault="00E81FBD" w:rsidP="008E5435">
      <w:pPr>
        <w:pStyle w:val="Tekstpodstawowy21"/>
        <w:spacing w:line="240" w:lineRule="auto"/>
        <w:ind w:left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Koperta powinna być zaadresowana do Zamawiającego na adres: Zakład Gospodarki Miejskiej w Lubawce ul. Zielona 12, i oznaczona: 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 xml:space="preserve">„Oferta </w:t>
      </w:r>
      <w:r w:rsidR="000B594A" w:rsidRPr="0051787A">
        <w:rPr>
          <w:rFonts w:ascii="Cambria" w:hAnsi="Cambria"/>
          <w:b w:val="0"/>
          <w:color w:val="000000" w:themeColor="text1"/>
          <w:sz w:val="24"/>
          <w:szCs w:val="24"/>
        </w:rPr>
        <w:t>na</w:t>
      </w:r>
      <w:r w:rsidR="00EE5FC5">
        <w:rPr>
          <w:rFonts w:ascii="Cambria" w:hAnsi="Cambria"/>
          <w:b w:val="0"/>
          <w:color w:val="000000" w:themeColor="text1"/>
          <w:sz w:val="24"/>
          <w:szCs w:val="24"/>
        </w:rPr>
        <w:t xml:space="preserve"> r</w:t>
      </w:r>
      <w:r w:rsidR="00EE5FC5" w:rsidRPr="00EE5FC5">
        <w:rPr>
          <w:rFonts w:ascii="Cambria" w:hAnsi="Cambria"/>
          <w:b w:val="0"/>
          <w:color w:val="000000" w:themeColor="text1"/>
          <w:sz w:val="24"/>
          <w:szCs w:val="24"/>
        </w:rPr>
        <w:t xml:space="preserve">ozbiórkę </w:t>
      </w:r>
      <w:r w:rsidR="008E5435" w:rsidRPr="008E5435">
        <w:rPr>
          <w:rFonts w:ascii="Cambria" w:hAnsi="Cambria"/>
          <w:b w:val="0"/>
          <w:color w:val="000000" w:themeColor="text1"/>
          <w:sz w:val="24"/>
          <w:szCs w:val="24"/>
        </w:rPr>
        <w:t>budynków gospodarczych Rynek 16 w Chełmsku Śląskim i Plac Jana Pawła II 7 w Lubawce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>”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</w:p>
    <w:p w:rsidR="00870B9C" w:rsidRPr="0051787A" w:rsidRDefault="00870B9C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406FDA" w:rsidRPr="0051787A" w:rsidRDefault="001E4A7B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T</w:t>
      </w:r>
      <w:r w:rsidR="00406FDA" w:rsidRPr="0051787A">
        <w:rPr>
          <w:rFonts w:ascii="Cambria" w:hAnsi="Cambria"/>
          <w:color w:val="000000" w:themeColor="text1"/>
        </w:rPr>
        <w:t xml:space="preserve">ermin składania ofert upływa dnia: </w:t>
      </w:r>
      <w:r w:rsidR="00EE5FC5">
        <w:rPr>
          <w:rFonts w:ascii="Cambria" w:hAnsi="Cambria"/>
          <w:b/>
          <w:color w:val="000000" w:themeColor="text1"/>
        </w:rPr>
        <w:t>1</w:t>
      </w:r>
      <w:r w:rsidR="008E5435">
        <w:rPr>
          <w:rFonts w:ascii="Cambria" w:hAnsi="Cambria"/>
          <w:b/>
          <w:color w:val="000000" w:themeColor="text1"/>
        </w:rPr>
        <w:t>9</w:t>
      </w:r>
      <w:r w:rsidR="00CE5D48" w:rsidRPr="0051787A">
        <w:rPr>
          <w:rFonts w:ascii="Cambria" w:hAnsi="Cambria"/>
          <w:b/>
          <w:color w:val="000000" w:themeColor="text1"/>
        </w:rPr>
        <w:t>.0</w:t>
      </w:r>
      <w:r w:rsidR="008E5435">
        <w:rPr>
          <w:rFonts w:ascii="Cambria" w:hAnsi="Cambria"/>
          <w:b/>
          <w:color w:val="000000" w:themeColor="text1"/>
        </w:rPr>
        <w:t>8</w:t>
      </w:r>
      <w:r w:rsidR="00CE5D48" w:rsidRPr="0051787A">
        <w:rPr>
          <w:rFonts w:ascii="Cambria" w:hAnsi="Cambria"/>
          <w:b/>
          <w:color w:val="000000" w:themeColor="text1"/>
        </w:rPr>
        <w:t>.2019</w:t>
      </w:r>
      <w:r w:rsidR="00DD416C" w:rsidRPr="0051787A">
        <w:rPr>
          <w:rFonts w:ascii="Cambria" w:hAnsi="Cambria"/>
          <w:b/>
          <w:color w:val="000000" w:themeColor="text1"/>
        </w:rPr>
        <w:t xml:space="preserve"> </w:t>
      </w:r>
      <w:r w:rsidR="00406FDA" w:rsidRPr="0051787A">
        <w:rPr>
          <w:rFonts w:ascii="Cambria" w:hAnsi="Cambria"/>
          <w:b/>
          <w:color w:val="000000" w:themeColor="text1"/>
        </w:rPr>
        <w:t>r</w:t>
      </w:r>
      <w:r w:rsidR="00406FDA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do godziny</w:t>
      </w:r>
      <w:r w:rsidR="00406FDA" w:rsidRPr="0051787A">
        <w:rPr>
          <w:rFonts w:ascii="Cambria" w:hAnsi="Cambria"/>
          <w:b/>
          <w:color w:val="000000" w:themeColor="text1"/>
        </w:rPr>
        <w:t xml:space="preserve"> 1</w:t>
      </w:r>
      <w:r w:rsidR="008E5435">
        <w:rPr>
          <w:rFonts w:ascii="Cambria" w:hAnsi="Cambria"/>
          <w:b/>
          <w:color w:val="000000" w:themeColor="text1"/>
        </w:rPr>
        <w:t>3</w:t>
      </w:r>
      <w:r w:rsidR="00406FDA" w:rsidRPr="0051787A">
        <w:rPr>
          <w:rFonts w:ascii="Cambria" w:hAnsi="Cambria"/>
          <w:b/>
          <w:color w:val="000000" w:themeColor="text1"/>
        </w:rPr>
        <w:t>:</w:t>
      </w:r>
      <w:r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color w:val="000000" w:themeColor="text1"/>
        </w:rPr>
        <w:t>.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Złożone oferty zostaną otwarte w dniu</w:t>
      </w:r>
      <w:r w:rsidR="002B5282" w:rsidRPr="0051787A">
        <w:rPr>
          <w:rFonts w:ascii="Cambria" w:hAnsi="Cambria"/>
          <w:b/>
          <w:i/>
          <w:color w:val="000000" w:themeColor="text1"/>
        </w:rPr>
        <w:t>:</w:t>
      </w:r>
      <w:r w:rsidR="002B7F9E" w:rsidRPr="0051787A">
        <w:rPr>
          <w:rFonts w:ascii="Cambria" w:hAnsi="Cambria"/>
          <w:b/>
          <w:i/>
          <w:color w:val="000000" w:themeColor="text1"/>
        </w:rPr>
        <w:t xml:space="preserve"> </w:t>
      </w:r>
      <w:r w:rsidR="00EE5FC5">
        <w:rPr>
          <w:rFonts w:ascii="Cambria" w:hAnsi="Cambria"/>
          <w:b/>
          <w:color w:val="000000" w:themeColor="text1"/>
        </w:rPr>
        <w:t>1</w:t>
      </w:r>
      <w:r w:rsidR="008E5435">
        <w:rPr>
          <w:rFonts w:ascii="Cambria" w:hAnsi="Cambria"/>
          <w:b/>
          <w:color w:val="000000" w:themeColor="text1"/>
        </w:rPr>
        <w:t>9</w:t>
      </w:r>
      <w:r w:rsidR="006C53F8" w:rsidRPr="0051787A">
        <w:rPr>
          <w:rFonts w:ascii="Cambria" w:hAnsi="Cambria"/>
          <w:b/>
          <w:color w:val="000000" w:themeColor="text1"/>
        </w:rPr>
        <w:t>.0</w:t>
      </w:r>
      <w:r w:rsidR="008E5435">
        <w:rPr>
          <w:rFonts w:ascii="Cambria" w:hAnsi="Cambria"/>
          <w:b/>
          <w:color w:val="000000" w:themeColor="text1"/>
        </w:rPr>
        <w:t>8</w:t>
      </w:r>
      <w:r w:rsidR="00CE5D48" w:rsidRPr="0051787A">
        <w:rPr>
          <w:rFonts w:ascii="Cambria" w:hAnsi="Cambria"/>
          <w:b/>
          <w:color w:val="000000" w:themeColor="text1"/>
        </w:rPr>
        <w:t>.2019 r</w:t>
      </w:r>
      <w:r w:rsidR="00CE5D48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o godzinie 1</w:t>
      </w:r>
      <w:r w:rsidR="008E5435">
        <w:rPr>
          <w:rFonts w:ascii="Cambria" w:hAnsi="Cambria"/>
          <w:b/>
          <w:color w:val="000000" w:themeColor="text1"/>
        </w:rPr>
        <w:t>3</w:t>
      </w:r>
      <w:r w:rsidR="00CE5D48" w:rsidRPr="0051787A">
        <w:rPr>
          <w:rFonts w:ascii="Cambria" w:hAnsi="Cambria"/>
          <w:b/>
          <w:color w:val="000000" w:themeColor="text1"/>
        </w:rPr>
        <w:t>:15</w:t>
      </w:r>
      <w:r w:rsidRPr="0051787A">
        <w:rPr>
          <w:rFonts w:ascii="Cambria" w:hAnsi="Cambria"/>
          <w:color w:val="000000" w:themeColor="text1"/>
        </w:rPr>
        <w:t xml:space="preserve"> w siedzibie Zamawiającego </w:t>
      </w:r>
      <w:r w:rsidR="00DD416C" w:rsidRPr="0051787A">
        <w:rPr>
          <w:rFonts w:ascii="Cambria" w:hAnsi="Cambria"/>
          <w:color w:val="000000" w:themeColor="text1"/>
        </w:rPr>
        <w:t>–</w:t>
      </w:r>
      <w:r w:rsidRPr="0051787A">
        <w:rPr>
          <w:rFonts w:ascii="Cambria" w:hAnsi="Cambria"/>
          <w:color w:val="000000" w:themeColor="text1"/>
        </w:rPr>
        <w:t xml:space="preserve"> świetlica </w:t>
      </w:r>
      <w:r w:rsidR="00817D9F" w:rsidRPr="0051787A">
        <w:rPr>
          <w:rFonts w:ascii="Cambria" w:hAnsi="Cambria"/>
          <w:color w:val="000000" w:themeColor="text1"/>
        </w:rPr>
        <w:t>(</w:t>
      </w:r>
      <w:r w:rsidRPr="0051787A">
        <w:rPr>
          <w:rFonts w:ascii="Cambria" w:hAnsi="Cambria"/>
          <w:color w:val="000000" w:themeColor="text1"/>
        </w:rPr>
        <w:t>parter</w:t>
      </w:r>
      <w:r w:rsidR="00817D9F" w:rsidRPr="0051787A">
        <w:rPr>
          <w:rFonts w:ascii="Cambria" w:hAnsi="Cambria"/>
          <w:color w:val="000000" w:themeColor="text1"/>
        </w:rPr>
        <w:t>)</w:t>
      </w:r>
      <w:r w:rsidRPr="0051787A">
        <w:rPr>
          <w:rFonts w:ascii="Cambria" w:hAnsi="Cambria"/>
          <w:color w:val="000000" w:themeColor="text1"/>
        </w:rPr>
        <w:t xml:space="preserve">. 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Otwarcie ofert będzie jawne. Wykonawcy mogą by</w:t>
      </w:r>
      <w:r w:rsidR="00CA56C2" w:rsidRPr="0051787A">
        <w:rPr>
          <w:rFonts w:ascii="Cambria" w:hAnsi="Cambria"/>
          <w:color w:val="000000" w:themeColor="text1"/>
        </w:rPr>
        <w:t>ć obecni podczas otwarcia ofert</w:t>
      </w:r>
      <w:r w:rsidRPr="0051787A">
        <w:rPr>
          <w:rFonts w:ascii="Cambria" w:hAnsi="Cambria"/>
          <w:color w:val="000000" w:themeColor="text1"/>
        </w:rPr>
        <w:t xml:space="preserve">.  </w:t>
      </w:r>
    </w:p>
    <w:p w:rsidR="000B0774" w:rsidRPr="0051787A" w:rsidRDefault="00143B62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</w:p>
    <w:p w:rsidR="002B5282" w:rsidRPr="0051787A" w:rsidRDefault="00A946DC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51787A">
        <w:rPr>
          <w:rFonts w:ascii="Cambria" w:hAnsi="Cambria"/>
          <w:snapToGrid w:val="0"/>
          <w:color w:val="000000" w:themeColor="text1"/>
        </w:rPr>
        <w:t>:</w:t>
      </w:r>
      <w:r w:rsidR="005F7FB6" w:rsidRPr="0051787A">
        <w:rPr>
          <w:rFonts w:ascii="Cambria" w:hAnsi="Cambria"/>
          <w:color w:val="000000" w:themeColor="text1"/>
        </w:rPr>
        <w:t xml:space="preserve"> </w:t>
      </w:r>
    </w:p>
    <w:p w:rsidR="000B37F7" w:rsidRPr="0051787A" w:rsidRDefault="002B5282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51787A">
        <w:rPr>
          <w:rFonts w:ascii="Cambria" w:hAnsi="Cambria"/>
          <w:color w:val="000000" w:themeColor="text1"/>
        </w:rPr>
        <w:t>Maciej Kosal</w:t>
      </w:r>
      <w:r w:rsidR="00255C13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tel. 75 74 11 322 wew.</w:t>
      </w:r>
      <w:r w:rsidR="00255C13" w:rsidRPr="0051787A">
        <w:rPr>
          <w:rFonts w:ascii="Cambria" w:hAnsi="Cambria"/>
          <w:color w:val="000000" w:themeColor="text1"/>
        </w:rPr>
        <w:t xml:space="preserve"> 2</w:t>
      </w:r>
      <w:r w:rsidR="000B37F7" w:rsidRPr="0051787A">
        <w:rPr>
          <w:rFonts w:ascii="Cambria" w:hAnsi="Cambria"/>
          <w:color w:val="000000" w:themeColor="text1"/>
        </w:rPr>
        <w:t>7</w:t>
      </w:r>
      <w:r w:rsidR="00EF683D" w:rsidRPr="0051787A">
        <w:rPr>
          <w:rFonts w:ascii="Cambria" w:hAnsi="Cambria"/>
          <w:color w:val="000000" w:themeColor="text1"/>
        </w:rPr>
        <w:t>, pokój nr</w:t>
      </w:r>
      <w:r w:rsidR="00255C13" w:rsidRPr="0051787A">
        <w:rPr>
          <w:rFonts w:ascii="Cambria" w:hAnsi="Cambria"/>
          <w:color w:val="000000" w:themeColor="text1"/>
        </w:rPr>
        <w:t xml:space="preserve"> </w:t>
      </w:r>
      <w:r w:rsidR="000B37F7" w:rsidRPr="0051787A">
        <w:rPr>
          <w:rFonts w:ascii="Cambria" w:hAnsi="Cambria"/>
          <w:color w:val="000000" w:themeColor="text1"/>
        </w:rPr>
        <w:t>1</w:t>
      </w:r>
      <w:r w:rsidR="005F7FB6" w:rsidRPr="0051787A">
        <w:rPr>
          <w:rFonts w:ascii="Cambria" w:hAnsi="Cambria"/>
          <w:color w:val="000000" w:themeColor="text1"/>
        </w:rPr>
        <w:t xml:space="preserve"> </w:t>
      </w:r>
      <w:r w:rsidR="00525D84" w:rsidRPr="0051787A">
        <w:rPr>
          <w:rFonts w:ascii="Cambria" w:hAnsi="Cambria"/>
          <w:color w:val="000000" w:themeColor="text1"/>
        </w:rPr>
        <w:t>(</w:t>
      </w:r>
      <w:r w:rsidR="00255C13" w:rsidRPr="0051787A">
        <w:rPr>
          <w:rFonts w:ascii="Cambria" w:hAnsi="Cambria"/>
          <w:color w:val="000000" w:themeColor="text1"/>
        </w:rPr>
        <w:t>p</w:t>
      </w:r>
      <w:r w:rsidR="000B37F7" w:rsidRPr="0051787A">
        <w:rPr>
          <w:rFonts w:ascii="Cambria" w:hAnsi="Cambria"/>
          <w:color w:val="000000" w:themeColor="text1"/>
        </w:rPr>
        <w:t>arter</w:t>
      </w:r>
      <w:r w:rsidR="00525D84" w:rsidRPr="0051787A">
        <w:rPr>
          <w:rFonts w:ascii="Cambria" w:hAnsi="Cambria"/>
          <w:color w:val="000000" w:themeColor="text1"/>
        </w:rPr>
        <w:t>)</w:t>
      </w:r>
      <w:r w:rsidR="005F7FB6" w:rsidRPr="0051787A">
        <w:rPr>
          <w:rFonts w:ascii="Cambria" w:hAnsi="Cambria"/>
          <w:color w:val="000000" w:themeColor="text1"/>
        </w:rPr>
        <w:t>, siedzib</w:t>
      </w:r>
      <w:r w:rsidR="00017EAF" w:rsidRPr="0051787A">
        <w:rPr>
          <w:rFonts w:ascii="Cambria" w:hAnsi="Cambria"/>
          <w:color w:val="000000" w:themeColor="text1"/>
        </w:rPr>
        <w:t>a</w:t>
      </w:r>
      <w:r w:rsidR="005F7FB6" w:rsidRPr="0051787A">
        <w:rPr>
          <w:rFonts w:ascii="Cambria" w:hAnsi="Cambria"/>
          <w:color w:val="000000" w:themeColor="text1"/>
        </w:rPr>
        <w:t xml:space="preserve"> Zakładu Gospodarki Mie</w:t>
      </w:r>
      <w:r w:rsidR="00817D9F" w:rsidRPr="0051787A">
        <w:rPr>
          <w:rFonts w:ascii="Cambria" w:hAnsi="Cambria"/>
          <w:color w:val="000000" w:themeColor="text1"/>
        </w:rPr>
        <w:t>jskiej</w:t>
      </w:r>
      <w:r w:rsidR="005F7FB6" w:rsidRPr="0051787A">
        <w:rPr>
          <w:rFonts w:ascii="Cambria" w:hAnsi="Cambria"/>
          <w:color w:val="000000" w:themeColor="text1"/>
        </w:rPr>
        <w:t xml:space="preserve">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="005F7FB6" w:rsidRPr="0051787A">
        <w:rPr>
          <w:rFonts w:ascii="Cambria" w:hAnsi="Cambria"/>
          <w:color w:val="000000" w:themeColor="text1"/>
        </w:rPr>
        <w:t xml:space="preserve"> ul. Zielona 12,</w:t>
      </w:r>
      <w:r w:rsidR="00017EAF"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2" w:history="1">
        <w:r w:rsidR="000B37F7" w:rsidRPr="0051787A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DD416C" w:rsidRPr="009A6014" w:rsidRDefault="00017EAF" w:rsidP="009A6014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51787A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ul. Zielona 12, 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3" w:history="1">
        <w:r w:rsidR="00DD416C" w:rsidRPr="0051787A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:rsidR="00063BE7" w:rsidRPr="0051787A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51787A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Pr="0051787A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Wykonawca powinien dysponować odpowiednimi środkami (sprzętem) do prawidłowego </w:t>
      </w:r>
      <w:r w:rsidR="005D286D" w:rsidRPr="0051787A">
        <w:rPr>
          <w:rFonts w:ascii="Cambria" w:hAnsi="Cambria"/>
          <w:color w:val="000000" w:themeColor="text1"/>
        </w:rPr>
        <w:t>wykonania przedmiotu zamówienia.</w:t>
      </w:r>
    </w:p>
    <w:p w:rsidR="00063BE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51787A">
        <w:rPr>
          <w:rFonts w:ascii="Cambria" w:hAnsi="Cambria"/>
          <w:color w:val="000000" w:themeColor="text1"/>
        </w:rPr>
        <w:t>a</w:t>
      </w:r>
      <w:r w:rsidRPr="0051787A">
        <w:rPr>
          <w:rFonts w:ascii="Cambria" w:hAnsi="Cambria"/>
          <w:color w:val="000000" w:themeColor="text1"/>
        </w:rPr>
        <w:t xml:space="preserve">, bez podania przyczyn. </w:t>
      </w:r>
    </w:p>
    <w:p w:rsidR="00ED3601" w:rsidRPr="0051787A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F772BF" w:rsidRPr="0051787A" w:rsidRDefault="00F772BF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273B38" w:rsidRPr="0051787A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:rsidR="00C4472D" w:rsidRPr="0051787A" w:rsidRDefault="00273B3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</w:t>
      </w:r>
      <w:r w:rsidR="00143B62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73B38" w:rsidRPr="0051787A" w:rsidRDefault="00DE2E54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 xml:space="preserve">wzór oświadczenia o spełnianiu </w:t>
      </w:r>
      <w:r w:rsidR="008F455D" w:rsidRPr="0051787A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:rsidR="00C4472D" w:rsidRPr="0051787A" w:rsidRDefault="00C4472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795DD4" w:rsidRDefault="0072783B" w:rsidP="00110316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projekt rozbiórki ul. Rynek 16 Chełmsko Śląskie,</w:t>
      </w:r>
    </w:p>
    <w:p w:rsidR="0072783B" w:rsidRPr="0051787A" w:rsidRDefault="0072783B" w:rsidP="00110316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projekt rozbiórki Plac Jana Pawła II 7 Lubawka</w:t>
      </w:r>
    </w:p>
    <w:p w:rsidR="00537DA4" w:rsidRPr="0051787A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A946DC" w:rsidP="00FC2811">
      <w:pPr>
        <w:widowControl w:val="0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Lubawka,</w:t>
      </w:r>
      <w:r w:rsidR="00480B12" w:rsidRPr="0051787A">
        <w:rPr>
          <w:rFonts w:ascii="Cambria" w:hAnsi="Cambria"/>
          <w:snapToGrid w:val="0"/>
          <w:color w:val="000000" w:themeColor="text1"/>
        </w:rPr>
        <w:t xml:space="preserve"> dnia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="009A6014">
        <w:rPr>
          <w:rFonts w:ascii="Cambria" w:hAnsi="Cambria"/>
          <w:snapToGrid w:val="0"/>
          <w:color w:val="000000" w:themeColor="text1"/>
        </w:rPr>
        <w:t>02.08</w:t>
      </w:r>
      <w:r w:rsidR="005B2A4E" w:rsidRPr="0051787A">
        <w:rPr>
          <w:rFonts w:ascii="Cambria" w:hAnsi="Cambria"/>
          <w:snapToGrid w:val="0"/>
          <w:color w:val="000000" w:themeColor="text1"/>
        </w:rPr>
        <w:t>.201</w:t>
      </w:r>
      <w:r w:rsidR="00CE5D48" w:rsidRPr="0051787A">
        <w:rPr>
          <w:rFonts w:ascii="Cambria" w:hAnsi="Cambria"/>
          <w:snapToGrid w:val="0"/>
          <w:color w:val="000000" w:themeColor="text1"/>
        </w:rPr>
        <w:t>9 r</w:t>
      </w:r>
    </w:p>
    <w:p w:rsidR="00A946DC" w:rsidRPr="0051787A" w:rsidRDefault="00A946DC" w:rsidP="00FC2811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51787A" w:rsidTr="00EE4E73">
        <w:tc>
          <w:tcPr>
            <w:tcW w:w="4889" w:type="dxa"/>
          </w:tcPr>
          <w:p w:rsidR="00EE4E73" w:rsidRPr="0051787A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544568" w:rsidRPr="0051787A" w:rsidRDefault="00544568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ZAŁĄCZNIK NR 1 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51787A" w:rsidRDefault="00544568" w:rsidP="005A2B4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9A6014">
      <w:pPr>
        <w:pStyle w:val="Tekstpodstawowy21"/>
        <w:spacing w:line="276" w:lineRule="auto"/>
        <w:ind w:firstLine="708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E5FC5" w:rsidRPr="00EE5FC5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„Rozbiórkę </w:t>
      </w:r>
      <w:r w:rsidR="009A6014" w:rsidRPr="009A6014">
        <w:rPr>
          <w:rFonts w:asciiTheme="majorHAnsi" w:hAnsiTheme="majorHAnsi"/>
          <w:b w:val="0"/>
          <w:color w:val="000000" w:themeColor="text1"/>
          <w:sz w:val="22"/>
          <w:szCs w:val="22"/>
        </w:rPr>
        <w:t>budynków gospodarczych Rynek 16 w Chełmsku Śląskim i Plac Jana Pawła II 7 w Lubawce</w:t>
      </w:r>
      <w:r w:rsidR="00EE4E73" w:rsidRPr="0051787A">
        <w:rPr>
          <w:rFonts w:asciiTheme="majorHAnsi" w:hAnsiTheme="majorHAnsi"/>
          <w:b w:val="0"/>
          <w:color w:val="000000" w:themeColor="text1"/>
          <w:sz w:val="22"/>
          <w:szCs w:val="22"/>
        </w:rPr>
        <w:t>”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, niniejszym składamy swoją ofertę:</w:t>
      </w:r>
    </w:p>
    <w:p w:rsidR="00EE4E73" w:rsidRPr="0051787A" w:rsidRDefault="00EE4E73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51787A" w:rsidRDefault="00544568" w:rsidP="00AB0D43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EE4E7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993BFC">
      <w:pPr>
        <w:widowControl w:val="0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51787A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993BFC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51787A" w:rsidRDefault="00795DD4" w:rsidP="00795DD4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51787A" w:rsidRDefault="00544568" w:rsidP="000462D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A6014" w:rsidRDefault="009A6014" w:rsidP="00544568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9A6014" w:rsidRDefault="009A6014" w:rsidP="009A6014">
      <w:pPr>
        <w:pStyle w:val="Akapitzlist"/>
        <w:widowControl w:val="0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9A6014">
        <w:rPr>
          <w:rFonts w:asciiTheme="majorHAnsi" w:hAnsiTheme="majorHAnsi"/>
          <w:b/>
          <w:color w:val="000000" w:themeColor="text1"/>
          <w:sz w:val="22"/>
          <w:szCs w:val="22"/>
        </w:rPr>
        <w:t>Zadanie 1 – rozebranie budynku gospodarczego przynależnego do budynku Rynek 16 w Cheł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m</w:t>
      </w:r>
      <w:r w:rsidRPr="009A6014">
        <w:rPr>
          <w:rFonts w:asciiTheme="majorHAnsi" w:hAnsiTheme="majorHAnsi"/>
          <w:b/>
          <w:color w:val="000000" w:themeColor="text1"/>
          <w:sz w:val="22"/>
          <w:szCs w:val="22"/>
        </w:rPr>
        <w:t>sku Śląskim</w:t>
      </w:r>
    </w:p>
    <w:p w:rsidR="009A6014" w:rsidRPr="009A6014" w:rsidRDefault="009A6014" w:rsidP="009A6014">
      <w:pPr>
        <w:widowControl w:val="0"/>
        <w:ind w:left="-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544568" w:rsidRPr="0051787A" w:rsidRDefault="005A2B47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B05BDC" w:rsidRDefault="00B05BDC" w:rsidP="001E1D32">
      <w:pPr>
        <w:widowControl w:val="0"/>
        <w:spacing w:line="48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Podatek VAT </w:t>
      </w:r>
      <w:r w:rsidR="00C4472D" w:rsidRPr="0051787A">
        <w:rPr>
          <w:rFonts w:asciiTheme="majorHAnsi" w:hAnsiTheme="majorHAnsi"/>
          <w:color w:val="000000" w:themeColor="text1"/>
          <w:sz w:val="22"/>
          <w:szCs w:val="22"/>
        </w:rPr>
        <w:t>(.</w:t>
      </w:r>
      <w:r w:rsidR="00AB0D43" w:rsidRPr="0051787A">
        <w:rPr>
          <w:rFonts w:asciiTheme="majorHAnsi" w:hAnsiTheme="majorHAnsi"/>
          <w:color w:val="000000" w:themeColor="text1"/>
          <w:sz w:val="22"/>
          <w:szCs w:val="22"/>
        </w:rPr>
        <w:t>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%)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6E3BB8" w:rsidRDefault="006E3BB8" w:rsidP="006E3BB8">
      <w:pPr>
        <w:pStyle w:val="Akapitzlist"/>
        <w:widowControl w:val="0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9A6014">
        <w:rPr>
          <w:rFonts w:asciiTheme="majorHAnsi" w:hAnsiTheme="majorHAnsi"/>
          <w:b/>
          <w:color w:val="000000" w:themeColor="text1"/>
          <w:sz w:val="22"/>
          <w:szCs w:val="22"/>
        </w:rPr>
        <w:t xml:space="preserve">Zadanie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2</w:t>
      </w:r>
      <w:r w:rsidRPr="009A6014">
        <w:rPr>
          <w:rFonts w:asciiTheme="majorHAnsi" w:hAnsiTheme="majorHAnsi"/>
          <w:b/>
          <w:color w:val="000000" w:themeColor="text1"/>
          <w:sz w:val="22"/>
          <w:szCs w:val="22"/>
        </w:rPr>
        <w:t xml:space="preserve"> – rozebranie budynku gospodarczego przynależnego do budynku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Plac Jana Pawła II 7</w:t>
      </w:r>
      <w:r w:rsidRPr="009A6014">
        <w:rPr>
          <w:rFonts w:asciiTheme="majorHAnsi" w:hAnsiTheme="majorHAnsi"/>
          <w:b/>
          <w:color w:val="000000" w:themeColor="text1"/>
          <w:sz w:val="22"/>
          <w:szCs w:val="22"/>
        </w:rPr>
        <w:t xml:space="preserve"> w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Lubawce</w:t>
      </w:r>
    </w:p>
    <w:p w:rsidR="006E3BB8" w:rsidRPr="009A6014" w:rsidRDefault="006E3BB8" w:rsidP="006E3BB8">
      <w:pPr>
        <w:widowControl w:val="0"/>
        <w:ind w:left="-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6E3BB8" w:rsidRPr="0051787A" w:rsidRDefault="006E3BB8" w:rsidP="006E3BB8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6E3BB8" w:rsidRDefault="006E3BB8" w:rsidP="006E3BB8">
      <w:pPr>
        <w:widowControl w:val="0"/>
        <w:spacing w:line="48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72368F" w:rsidRDefault="00B05BDC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Jednocześnie oświadczam/my, że w cenie oferty zostały uwzględnione wszystkie koszty 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72783B" w:rsidRPr="0051787A" w:rsidRDefault="0072783B" w:rsidP="0072783B">
      <w:pPr>
        <w:pStyle w:val="Akapitzlist"/>
        <w:widowControl w:val="0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2783B">
        <w:rPr>
          <w:rFonts w:asciiTheme="majorHAnsi" w:hAnsiTheme="majorHAnsi"/>
          <w:color w:val="000000" w:themeColor="text1"/>
          <w:sz w:val="22"/>
          <w:szCs w:val="22"/>
        </w:rPr>
        <w:t xml:space="preserve">Termin realizacji przedmiotu zamówienia do dnia </w:t>
      </w:r>
      <w:r>
        <w:rPr>
          <w:rFonts w:asciiTheme="majorHAnsi" w:hAnsiTheme="majorHAnsi"/>
          <w:color w:val="000000" w:themeColor="text1"/>
          <w:sz w:val="22"/>
          <w:szCs w:val="22"/>
        </w:rPr>
        <w:t>29.11</w:t>
      </w:r>
      <w:r w:rsidRPr="0072783B">
        <w:rPr>
          <w:rFonts w:asciiTheme="majorHAnsi" w:hAnsiTheme="majorHAnsi"/>
          <w:color w:val="000000" w:themeColor="text1"/>
          <w:sz w:val="22"/>
          <w:szCs w:val="22"/>
        </w:rPr>
        <w:t>.2019 r.</w:t>
      </w:r>
    </w:p>
    <w:p w:rsidR="00AD0D04" w:rsidRPr="0051787A" w:rsidRDefault="00E3592C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>Termin płatności: 30-dni</w:t>
      </w:r>
      <w:r w:rsidR="00B05BD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51787A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 *)</w:t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51787A" w:rsidRDefault="00EA5834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502202" w:rsidRPr="0051787A" w:rsidRDefault="00502202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993BFC" w:rsidRPr="0051787A" w:rsidRDefault="00993BFC" w:rsidP="001E1D32">
      <w:pPr>
        <w:pStyle w:val="Akapitzlist"/>
        <w:widowControl w:val="0"/>
        <w:numPr>
          <w:ilvl w:val="0"/>
          <w:numId w:val="15"/>
        </w:numPr>
        <w:spacing w:line="48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AB0D43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* </w:t>
      </w:r>
      <w:r w:rsidRPr="0051787A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zaznacz właściwe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2E43FB" w:rsidRDefault="002E43FB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72783B" w:rsidRDefault="0072783B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Kosztorys ofertowy ul. Rynek 16 Chełmsko Śląskie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– str. ………</w:t>
      </w:r>
    </w:p>
    <w:p w:rsidR="0072783B" w:rsidRDefault="0072783B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Kosztorys ofertowy Plac Jana Pawła II 7 Lubawka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– str. ………</w:t>
      </w:r>
    </w:p>
    <w:p w:rsidR="00544568" w:rsidRPr="0051787A" w:rsidRDefault="00544568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795E0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51787A" w:rsidRDefault="00A65BEF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51787A" w:rsidRDefault="002E43FB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A5834" w:rsidRPr="0051787A" w:rsidRDefault="00EA5834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Default="00544568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A65BEF">
      <w:pPr>
        <w:pStyle w:val="Tytu"/>
        <w:ind w:left="5664" w:firstLine="708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51787A" w:rsidRDefault="00EB2346" w:rsidP="00EB2346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DE5408" w:rsidRDefault="002E43FB" w:rsidP="000462D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na </w:t>
      </w:r>
      <w:r w:rsidR="00EE5FC5" w:rsidRPr="00EE5FC5">
        <w:rPr>
          <w:rFonts w:asciiTheme="majorHAnsi" w:hAnsiTheme="majorHAnsi"/>
          <w:b/>
          <w:i/>
          <w:color w:val="000000" w:themeColor="text1"/>
          <w:sz w:val="22"/>
          <w:szCs w:val="22"/>
        </w:rPr>
        <w:t>„Rozbiórk</w:t>
      </w:r>
      <w:r w:rsidR="00DE5408">
        <w:rPr>
          <w:rFonts w:asciiTheme="majorHAnsi" w:hAnsiTheme="majorHAnsi"/>
          <w:b/>
          <w:i/>
          <w:color w:val="000000" w:themeColor="text1"/>
          <w:sz w:val="22"/>
          <w:szCs w:val="22"/>
        </w:rPr>
        <w:t>a</w:t>
      </w:r>
      <w:r w:rsidR="00EE5FC5" w:rsidRPr="00EE5FC5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budynk</w:t>
      </w:r>
      <w:r w:rsidR="00DE5408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ów </w:t>
      </w:r>
      <w:r w:rsidR="00EE5FC5" w:rsidRPr="00EE5FC5">
        <w:rPr>
          <w:rFonts w:asciiTheme="majorHAnsi" w:hAnsiTheme="majorHAnsi"/>
          <w:b/>
          <w:i/>
          <w:color w:val="000000" w:themeColor="text1"/>
          <w:sz w:val="22"/>
          <w:szCs w:val="22"/>
        </w:rPr>
        <w:t>gospodarcz</w:t>
      </w:r>
      <w:r w:rsidR="00DE5408">
        <w:rPr>
          <w:rFonts w:asciiTheme="majorHAnsi" w:hAnsiTheme="majorHAnsi"/>
          <w:b/>
          <w:i/>
          <w:color w:val="000000" w:themeColor="text1"/>
          <w:sz w:val="22"/>
          <w:szCs w:val="22"/>
        </w:rPr>
        <w:t>ych</w:t>
      </w:r>
      <w:r w:rsidR="00EE5FC5" w:rsidRPr="00EE5FC5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</w:t>
      </w:r>
    </w:p>
    <w:p w:rsidR="008823AF" w:rsidRPr="0051787A" w:rsidRDefault="00DE5408" w:rsidP="000462D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Rynek 16</w:t>
      </w:r>
      <w:r w:rsidR="00EE5FC5" w:rsidRPr="00EE5FC5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w Chełmsku Śląskim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i Plac Jana Pawła II 7 w Lubawce</w:t>
      </w:r>
      <w:r w:rsidR="00EE5FC5" w:rsidRPr="00EE5FC5">
        <w:rPr>
          <w:rFonts w:asciiTheme="majorHAnsi" w:hAnsiTheme="majorHAnsi"/>
          <w:b/>
          <w:i/>
          <w:color w:val="000000" w:themeColor="text1"/>
          <w:sz w:val="22"/>
          <w:szCs w:val="22"/>
        </w:rPr>
        <w:t>”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,</w:t>
      </w: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764943" w:rsidRPr="0051787A" w:rsidRDefault="00EB2346" w:rsidP="003B5067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2E43FB" w:rsidRPr="0051787A" w:rsidRDefault="002E43FB" w:rsidP="002E43FB">
      <w:pPr>
        <w:ind w:left="1416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3B5067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105281" w:rsidRPr="0051787A" w:rsidRDefault="00105281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51787A" w:rsidRDefault="004C4DA2" w:rsidP="001E1D32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</w:t>
      </w:r>
      <w:r w:rsidR="00D45C05"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="00110316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51787A" w:rsidRDefault="003A0C76" w:rsidP="003A0C76">
      <w:pPr>
        <w:jc w:val="center"/>
        <w:rPr>
          <w:rFonts w:cs="Calibri"/>
          <w:i/>
          <w:color w:val="000000" w:themeColor="text1"/>
        </w:rPr>
      </w:pPr>
      <w:r w:rsidRPr="0051787A">
        <w:rPr>
          <w:rFonts w:cs="Calibri"/>
          <w:b/>
          <w:i/>
          <w:color w:val="000000" w:themeColor="text1"/>
        </w:rPr>
        <w:t xml:space="preserve">U M O W A    - / </w:t>
      </w:r>
      <w:r w:rsidR="00376236">
        <w:rPr>
          <w:rFonts w:cs="Calibri"/>
          <w:b/>
          <w:i/>
          <w:color w:val="000000" w:themeColor="text1"/>
        </w:rPr>
        <w:t>A</w:t>
      </w:r>
      <w:r w:rsidRPr="0051787A">
        <w:rPr>
          <w:rFonts w:cs="Calibri"/>
          <w:b/>
          <w:i/>
          <w:color w:val="000000" w:themeColor="text1"/>
        </w:rPr>
        <w:t xml:space="preserve"> / 2019</w:t>
      </w:r>
    </w:p>
    <w:p w:rsidR="003A0C76" w:rsidRPr="0051787A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 xml:space="preserve">zawarta w dniu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51787A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EE5FC5" w:rsidRDefault="00EE5FC5" w:rsidP="00EE5FC5">
      <w:pPr>
        <w:jc w:val="both"/>
        <w:rPr>
          <w:rFonts w:cs="Calibri"/>
          <w:b/>
          <w:color w:val="000000" w:themeColor="text1"/>
        </w:rPr>
      </w:pPr>
      <w:r>
        <w:rPr>
          <w:rFonts w:cs="Calibri"/>
          <w:color w:val="000000" w:themeColor="text1"/>
        </w:rPr>
        <w:t xml:space="preserve">Gminą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rFonts w:cs="Calibri"/>
          <w:b/>
          <w:bCs/>
          <w:color w:val="000000" w:themeColor="text1"/>
        </w:rPr>
        <w:t>zwaną w dalszej treści umowy „ZAMAWIAJĄCYM”,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, prowadzącym działalność gospodarczą pod Firmą: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color w:val="000000" w:themeColor="text1"/>
        </w:rPr>
        <w:t xml:space="preserve">, </w:t>
      </w:r>
      <w:r w:rsidRPr="0051787A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51787A">
        <w:rPr>
          <w:rFonts w:cs="Calibri"/>
          <w:color w:val="000000" w:themeColor="text1"/>
          <w:szCs w:val="24"/>
        </w:rPr>
        <w:t>.</w:t>
      </w:r>
      <w:r w:rsidRPr="0051787A">
        <w:rPr>
          <w:rFonts w:cs="Calibri"/>
          <w:color w:val="000000" w:themeColor="text1"/>
          <w:szCs w:val="24"/>
        </w:rPr>
        <w:t xml:space="preserve">: Dz. U. 2018, poz. 1986 ze zm.) na podstawie art. 4 pkt 8 tej ustawy została zawarta umowa o następującej treści: </w:t>
      </w:r>
    </w:p>
    <w:p w:rsidR="003A0C76" w:rsidRPr="0051787A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51787A">
        <w:rPr>
          <w:rFonts w:cs="Calibri"/>
          <w:b/>
          <w:color w:val="000000" w:themeColor="text1"/>
          <w:szCs w:val="24"/>
        </w:rPr>
        <w:t>§ 1</w:t>
      </w:r>
    </w:p>
    <w:p w:rsidR="00792B2F" w:rsidRPr="00EE5FC5" w:rsidRDefault="003A0C76" w:rsidP="00EE5FC5">
      <w:pPr>
        <w:pStyle w:val="Akapitzlist"/>
        <w:numPr>
          <w:ilvl w:val="0"/>
          <w:numId w:val="18"/>
        </w:numPr>
        <w:ind w:left="284" w:hanging="284"/>
        <w:jc w:val="both"/>
        <w:rPr>
          <w:color w:val="000000" w:themeColor="text1"/>
        </w:rPr>
      </w:pPr>
      <w:r w:rsidRPr="00EE5FC5">
        <w:rPr>
          <w:color w:val="000000" w:themeColor="text1"/>
        </w:rPr>
        <w:t>Zamawiający zleca a Wykonawca przyjmuje do wykonywania</w:t>
      </w:r>
      <w:r w:rsidRPr="00EE5FC5">
        <w:rPr>
          <w:i/>
          <w:color w:val="000000" w:themeColor="text1"/>
        </w:rPr>
        <w:t xml:space="preserve"> </w:t>
      </w:r>
      <w:r w:rsidRPr="00EE5FC5">
        <w:rPr>
          <w:color w:val="000000" w:themeColor="text1"/>
        </w:rPr>
        <w:t xml:space="preserve">roboty polegające na </w:t>
      </w:r>
      <w:r w:rsidR="00EE5FC5" w:rsidRPr="00EE5FC5">
        <w:rPr>
          <w:color w:val="000000" w:themeColor="text1"/>
        </w:rPr>
        <w:t xml:space="preserve">rozebraniu budynku gospodarczego przynależnego do budynku </w:t>
      </w:r>
      <w:r w:rsidR="00E65BF4">
        <w:rPr>
          <w:color w:val="000000" w:themeColor="text1"/>
        </w:rPr>
        <w:t>… w …</w:t>
      </w:r>
      <w:r w:rsidR="00EE5FC5">
        <w:rPr>
          <w:color w:val="000000" w:themeColor="text1"/>
        </w:rPr>
        <w:t xml:space="preserve"> </w:t>
      </w:r>
      <w:r w:rsidRPr="00EE5FC5">
        <w:rPr>
          <w:color w:val="000000" w:themeColor="text1"/>
        </w:rPr>
        <w:t>– zgodnie z ofertą stanowiącą Załącznik nr 1 do umowy</w:t>
      </w:r>
      <w:r w:rsidRPr="00EE5FC5">
        <w:rPr>
          <w:rFonts w:cs="Calibri"/>
          <w:i/>
          <w:color w:val="000000" w:themeColor="text1"/>
        </w:rPr>
        <w:t>.</w:t>
      </w:r>
    </w:p>
    <w:p w:rsidR="00792B2F" w:rsidRPr="00110316" w:rsidRDefault="00792B2F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110316"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110316" w:rsidRDefault="003A0C76" w:rsidP="003A0C76">
      <w:pPr>
        <w:ind w:left="708" w:firstLine="708"/>
        <w:jc w:val="both"/>
        <w:rPr>
          <w:b/>
          <w:color w:val="000000" w:themeColor="text1"/>
        </w:rPr>
      </w:pPr>
    </w:p>
    <w:p w:rsidR="003A0C76" w:rsidRPr="00110316" w:rsidRDefault="003A0C76" w:rsidP="003A0C76">
      <w:pPr>
        <w:jc w:val="center"/>
        <w:rPr>
          <w:color w:val="000000" w:themeColor="text1"/>
        </w:rPr>
      </w:pPr>
      <w:r w:rsidRPr="00110316">
        <w:rPr>
          <w:b/>
          <w:color w:val="000000" w:themeColor="text1"/>
        </w:rPr>
        <w:t>§ 2</w:t>
      </w:r>
    </w:p>
    <w:p w:rsidR="00792B2F" w:rsidRPr="00110316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</w:pPr>
      <w:r w:rsidRPr="00110316">
        <w:t xml:space="preserve">Wykonawca zobowiązuje się do wykonywania prac będących przedmiotem umowy, zgodnie </w:t>
      </w:r>
      <w:r w:rsidRPr="00110316"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:rsidR="00792B2F" w:rsidRPr="00110316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</w:pPr>
      <w:r w:rsidRPr="00110316">
        <w:t>Wykonawca zobowiązany jest do wykonania robót określonych w umowie zgodnie z przepisami BHP i przeciwpożarowymi oraz oznakowania miejsc niebezpiecznych.</w:t>
      </w:r>
    </w:p>
    <w:p w:rsidR="00792B2F" w:rsidRPr="00110316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</w:pPr>
      <w:r w:rsidRPr="00110316">
        <w:t>Wykonawca oświadcza, że zobowiązuje się wykonać przedmiot umowy przede wszystkim własnymi siłami.</w:t>
      </w:r>
    </w:p>
    <w:p w:rsidR="003A0C76" w:rsidRPr="00110316" w:rsidRDefault="003A0C76" w:rsidP="003A0C76">
      <w:pPr>
        <w:ind w:left="720"/>
        <w:jc w:val="both"/>
        <w:rPr>
          <w:b/>
          <w:color w:val="000000" w:themeColor="text1"/>
        </w:rPr>
      </w:pPr>
    </w:p>
    <w:p w:rsidR="003A0C76" w:rsidRPr="00110316" w:rsidRDefault="003A0C76" w:rsidP="003A0C76">
      <w:pPr>
        <w:jc w:val="center"/>
        <w:rPr>
          <w:color w:val="000000" w:themeColor="text1"/>
        </w:rPr>
      </w:pPr>
      <w:r w:rsidRPr="00110316">
        <w:rPr>
          <w:b/>
          <w:color w:val="000000" w:themeColor="text1"/>
        </w:rPr>
        <w:t xml:space="preserve">§ 3 </w:t>
      </w:r>
    </w:p>
    <w:p w:rsidR="003A0C76" w:rsidRPr="00110316" w:rsidRDefault="00792B2F" w:rsidP="003A0C76">
      <w:pPr>
        <w:pStyle w:val="Tekstpodstawowy22"/>
        <w:rPr>
          <w:color w:val="000000" w:themeColor="text1"/>
          <w:szCs w:val="24"/>
        </w:rPr>
      </w:pPr>
      <w:r w:rsidRPr="00110316">
        <w:rPr>
          <w:color w:val="000000" w:themeColor="text1"/>
          <w:szCs w:val="24"/>
        </w:rPr>
        <w:t>Wykonawca zobowiązuje się wykonać</w:t>
      </w:r>
      <w:r w:rsidR="003A0C76" w:rsidRPr="00110316">
        <w:rPr>
          <w:color w:val="000000" w:themeColor="text1"/>
          <w:szCs w:val="24"/>
        </w:rPr>
        <w:t xml:space="preserve"> przedmiot</w:t>
      </w:r>
      <w:r w:rsidR="00105281" w:rsidRPr="00110316">
        <w:rPr>
          <w:color w:val="000000" w:themeColor="text1"/>
          <w:szCs w:val="24"/>
        </w:rPr>
        <w:t xml:space="preserve"> umowy o którym mowa w § 1 do </w:t>
      </w:r>
      <w:r w:rsidR="00684525">
        <w:rPr>
          <w:snapToGrid w:val="0"/>
          <w:color w:val="000000" w:themeColor="text1"/>
          <w:szCs w:val="24"/>
        </w:rPr>
        <w:t>29.11.2019 r.</w:t>
      </w:r>
      <w:bookmarkStart w:id="0" w:name="_GoBack"/>
      <w:bookmarkEnd w:id="0"/>
    </w:p>
    <w:p w:rsidR="003A0C76" w:rsidRPr="00110316" w:rsidRDefault="003A0C76" w:rsidP="003A0C76">
      <w:pPr>
        <w:jc w:val="both"/>
        <w:rPr>
          <w:color w:val="000000" w:themeColor="text1"/>
        </w:rPr>
      </w:pPr>
    </w:p>
    <w:p w:rsidR="003A0C76" w:rsidRPr="00110316" w:rsidRDefault="003A0C76" w:rsidP="003A0C76">
      <w:pPr>
        <w:jc w:val="center"/>
        <w:rPr>
          <w:color w:val="000000" w:themeColor="text1"/>
        </w:rPr>
      </w:pPr>
      <w:r w:rsidRPr="00110316">
        <w:rPr>
          <w:b/>
          <w:color w:val="000000" w:themeColor="text1"/>
        </w:rPr>
        <w:t>§ 4</w:t>
      </w:r>
    </w:p>
    <w:p w:rsidR="00792B2F" w:rsidRPr="00110316" w:rsidRDefault="003A0C76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110316">
        <w:rPr>
          <w:color w:val="000000" w:themeColor="text1"/>
        </w:rPr>
        <w:t xml:space="preserve">Za wykonanie przedmiotu umowy Zamawiający zapłaci Wykonawcy kwotę </w:t>
      </w:r>
      <w:r w:rsidR="005277B1" w:rsidRPr="00110316">
        <w:rPr>
          <w:snapToGrid w:val="0"/>
          <w:color w:val="000000" w:themeColor="text1"/>
        </w:rPr>
        <w:t>………………………………</w:t>
      </w:r>
      <w:r w:rsidRPr="00110316">
        <w:rPr>
          <w:color w:val="000000" w:themeColor="text1"/>
        </w:rPr>
        <w:t xml:space="preserve"> netto</w:t>
      </w:r>
      <w:r w:rsidR="005277B1" w:rsidRPr="00110316">
        <w:rPr>
          <w:color w:val="000000" w:themeColor="text1"/>
        </w:rPr>
        <w:t xml:space="preserve"> </w:t>
      </w:r>
      <w:r w:rsidRPr="00110316">
        <w:rPr>
          <w:color w:val="000000" w:themeColor="text1"/>
        </w:rPr>
        <w:t xml:space="preserve">(słownie: </w:t>
      </w:r>
      <w:r w:rsidR="005277B1" w:rsidRPr="00110316">
        <w:rPr>
          <w:snapToGrid w:val="0"/>
          <w:color w:val="000000" w:themeColor="text1"/>
        </w:rPr>
        <w:t>………………………………</w:t>
      </w:r>
      <w:r w:rsidRPr="00110316">
        <w:rPr>
          <w:color w:val="000000" w:themeColor="text1"/>
        </w:rPr>
        <w:t xml:space="preserve">) powiększoną o należny podatek VAT, tj. </w:t>
      </w:r>
      <w:r w:rsidR="005277B1" w:rsidRPr="00110316">
        <w:rPr>
          <w:snapToGrid w:val="0"/>
          <w:color w:val="000000" w:themeColor="text1"/>
        </w:rPr>
        <w:t>………………………………</w:t>
      </w:r>
      <w:r w:rsidRPr="00110316">
        <w:rPr>
          <w:color w:val="000000" w:themeColor="text1"/>
        </w:rPr>
        <w:t xml:space="preserve"> brutto (słownie: </w:t>
      </w:r>
      <w:r w:rsidR="005277B1" w:rsidRPr="00110316">
        <w:rPr>
          <w:snapToGrid w:val="0"/>
          <w:color w:val="000000" w:themeColor="text1"/>
        </w:rPr>
        <w:t>………………………………</w:t>
      </w:r>
      <w:r w:rsidRPr="00110316">
        <w:rPr>
          <w:color w:val="000000" w:themeColor="text1"/>
        </w:rPr>
        <w:t>).</w:t>
      </w:r>
    </w:p>
    <w:p w:rsid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110316">
        <w:rPr>
          <w:color w:val="000000" w:themeColor="text1"/>
        </w:rPr>
        <w:t>W wynagrodzeniu o którym mowa w ust. 1 Wykonawca uwzględnia koszt odbioru,</w:t>
      </w:r>
      <w:r w:rsidRPr="00792B2F">
        <w:rPr>
          <w:rFonts w:cs="Calibri"/>
          <w:color w:val="000000" w:themeColor="text1"/>
        </w:rPr>
        <w:t xml:space="preserve"> uporządkowania terenu, zabezpieczenia miejsca budowy.</w:t>
      </w:r>
    </w:p>
    <w:p w:rsidR="00792B2F" w:rsidRP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lastRenderedPageBreak/>
        <w:t xml:space="preserve">Wynagrodzenie o którym mowa w ust. 1 płatne będzie w terminie </w:t>
      </w:r>
      <w:r>
        <w:rPr>
          <w:rFonts w:cs="Calibri"/>
          <w:color w:val="000000" w:themeColor="text1"/>
        </w:rPr>
        <w:t>30</w:t>
      </w:r>
      <w:r w:rsidRPr="00792B2F">
        <w:rPr>
          <w:rFonts w:cs="Calibri"/>
          <w:color w:val="000000" w:themeColor="text1"/>
        </w:rPr>
        <w:t xml:space="preserve"> dni od dnia doręczenia Zamawiającemu prawidłowo wystawionej faktury.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Podstawą wystawienia faktury o której mowa w ust. 3 jest podpisany przez Zamawiającego protokół </w:t>
      </w:r>
      <w:r w:rsidR="00792B2F">
        <w:rPr>
          <w:rFonts w:cs="Calibri"/>
          <w:color w:val="000000" w:themeColor="text1"/>
        </w:rPr>
        <w:t>odbioru</w:t>
      </w:r>
      <w:r w:rsidR="00F54256" w:rsidRPr="0051787A">
        <w:rPr>
          <w:rFonts w:cs="Calibri"/>
          <w:color w:val="000000" w:themeColor="text1"/>
        </w:rPr>
        <w:t xml:space="preserve"> bez zastrzeżeń</w:t>
      </w:r>
      <w:r w:rsidRPr="0051787A">
        <w:rPr>
          <w:rFonts w:cs="Calibri"/>
          <w:color w:val="000000" w:themeColor="text1"/>
        </w:rPr>
        <w:t xml:space="preserve">. 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 wykonany przedmiot umowy Wykonawca z</w:t>
      </w:r>
      <w:r w:rsidR="00F54256" w:rsidRPr="0051787A">
        <w:rPr>
          <w:rFonts w:cs="Calibri"/>
          <w:color w:val="000000" w:themeColor="text1"/>
        </w:rPr>
        <w:t>obowiązuje się wystawić fakturę</w:t>
      </w:r>
      <w:r w:rsidRPr="0051787A">
        <w:rPr>
          <w:rFonts w:cs="Calibri"/>
          <w:color w:val="000000" w:themeColor="text1"/>
        </w:rPr>
        <w:t xml:space="preserve"> według następujących zasad:</w:t>
      </w:r>
    </w:p>
    <w:p w:rsidR="003A0C76" w:rsidRPr="0051787A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cs="Calibri"/>
          <w:color w:val="000000" w:themeColor="text1"/>
        </w:rPr>
        <w:t xml:space="preserve">Sprzedawca: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76236" w:rsidRDefault="003A0C76" w:rsidP="0037623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Nabywca: </w:t>
      </w:r>
      <w:r w:rsidR="00376236">
        <w:rPr>
          <w:rFonts w:cs="Calibri"/>
          <w:color w:val="000000" w:themeColor="text1"/>
        </w:rPr>
        <w:t>Gmina Lubawka – Zakład Gospodarki Miejskiej w Lubawce</w:t>
      </w:r>
    </w:p>
    <w:p w:rsidR="00376236" w:rsidRDefault="00376236" w:rsidP="00376236">
      <w:p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ab/>
        <w:t xml:space="preserve">     58-420 Lubawka, ul. Plac Wolności 1, NIP: 614-10-01-909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51787A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5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1.</w:t>
      </w:r>
      <w:r w:rsidRPr="00405E09">
        <w:rPr>
          <w:rFonts w:cs="Calibri"/>
        </w:rPr>
        <w:tab/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2.</w:t>
      </w:r>
      <w:r w:rsidRPr="00405E09">
        <w:rPr>
          <w:rFonts w:cs="Calibri"/>
        </w:rPr>
        <w:tab/>
        <w:t xml:space="preserve">O gotowości do odbioru Wykonawca zobowiązany jest powiadomić Zamawiającego.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3.</w:t>
      </w:r>
      <w:r w:rsidRPr="00405E09">
        <w:rPr>
          <w:rFonts w:cs="Calibri"/>
        </w:rPr>
        <w:tab/>
        <w:t>W razie stwierdzenia w toku czynności odbioru wad, Zamawiający może: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a) żądać usunięcia wad, wyznaczając w tym celu Wykonawcy odpowiedni termin z zagrożeniem, że po bezskutecznym upływie wyznaczonego terminu nie przyjmie naprawy,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b) jeżeli wady nie są istotne, lub jeżeli Wykonawca nie usunął wad w terminie wyznaczonym przez Zamawiającego, Zamawiający może żądać obniżenia wynagrodzenia w odpowiednim stosunku.</w:t>
      </w:r>
    </w:p>
    <w:p w:rsidR="00792B2F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c) jeżeli wady są istotne i nie dadzą się usunąć, albo gdy z okoliczności wynika, że Wykonawca nie zdoła ich usunąć w czasie wyznaczonym przez Zamawiającego, Zamawiający może umowę rozwiązać.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 xml:space="preserve">§ </w:t>
      </w:r>
      <w:r w:rsidR="00376236">
        <w:rPr>
          <w:rFonts w:cs="Calibri"/>
          <w:b/>
          <w:bCs/>
        </w:rPr>
        <w:t>6</w:t>
      </w:r>
    </w:p>
    <w:p w:rsidR="00792B2F" w:rsidRDefault="00792B2F" w:rsidP="00792B2F">
      <w:pPr>
        <w:jc w:val="both"/>
      </w:pPr>
      <w:r>
        <w:rPr>
          <w:rFonts w:cs="Calibri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 xml:space="preserve">§ </w:t>
      </w:r>
      <w:r w:rsidR="00376236">
        <w:rPr>
          <w:rFonts w:cs="Calibri"/>
          <w:b/>
        </w:rPr>
        <w:t>7</w:t>
      </w:r>
    </w:p>
    <w:p w:rsidR="00792B2F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Strony postanawiają, że Zamawiający może odstąpić od umowy bez skutków finansowych obciążających Zamawiającego w następujących wypadkach: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zostanie ogłoszona upadłość Wykonawcy,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Zamawiający poweźmie informację, że Wykonawca nie reguluje swoich wymagalnych zobowiązań pieniężnych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792B2F" w:rsidRPr="00BF5EFC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>Odstąpienie od umowy powinno nastąpić w formie pisemnej z podaniem uzasadnienia.</w:t>
      </w:r>
    </w:p>
    <w:p w:rsidR="00376236" w:rsidRDefault="00376236" w:rsidP="00792B2F">
      <w:pPr>
        <w:jc w:val="center"/>
        <w:rPr>
          <w:rFonts w:cs="Calibri"/>
          <w:b/>
          <w:bCs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 xml:space="preserve">§ </w:t>
      </w:r>
      <w:r w:rsidR="00376236">
        <w:rPr>
          <w:rFonts w:cs="Calibri"/>
          <w:b/>
          <w:bCs/>
        </w:rPr>
        <w:t>8</w:t>
      </w:r>
    </w:p>
    <w:p w:rsidR="00792B2F" w:rsidRDefault="00792B2F" w:rsidP="00376236">
      <w:pPr>
        <w:jc w:val="both"/>
        <w:rPr>
          <w:rFonts w:cs="Calibri"/>
        </w:rPr>
      </w:pPr>
      <w:r>
        <w:rPr>
          <w:rFonts w:cs="Calibri"/>
        </w:rPr>
        <w:t>Strony zastrzegają sobie odpowiedzialność za niewyko</w:t>
      </w:r>
      <w:r w:rsidR="00376236">
        <w:rPr>
          <w:rFonts w:cs="Calibri"/>
        </w:rPr>
        <w:t xml:space="preserve">nanie lub nienależyte wykonanie </w:t>
      </w:r>
      <w:r>
        <w:rPr>
          <w:rFonts w:cs="Calibri"/>
        </w:rPr>
        <w:t xml:space="preserve">zobowiązań wynikających z niniejszej umowy na następujących zasadach: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zapłaci Zamawiającemu karę umowną: </w:t>
      </w:r>
    </w:p>
    <w:p w:rsidR="00792B2F" w:rsidRPr="00BF5EF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odstąpienie od umowy z przyczyn zależnych od Wykonawcy w wysokości 25%  </w:t>
      </w:r>
      <w:r w:rsidRPr="00BF5EFC">
        <w:rPr>
          <w:rFonts w:cs="Calibri"/>
        </w:rPr>
        <w:t xml:space="preserve">wynagrodzenia umownego.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każdy rozpoczęty dzień opóźnienia w oddaniu przedmiotu umowy w wysokości 3% wynagrodzenia umownego za każdy dzień opóźnienia.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</w:rPr>
        <w:lastRenderedPageBreak/>
        <w:t xml:space="preserve">za </w:t>
      </w:r>
      <w:r>
        <w:rPr>
          <w:rFonts w:cs="Calibri"/>
          <w:color w:val="000000"/>
        </w:rPr>
        <w:t xml:space="preserve">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Zamawiający zapłaci Wykonawcy karę umowną za zwłokę w odbiorze przedmiotu umowy w wysokości 0,5% wynagrodzenia </w:t>
      </w:r>
      <w:r w:rsidRPr="00BF5EFC">
        <w:rPr>
          <w:rFonts w:cs="Calibri"/>
          <w:color w:val="000000"/>
        </w:rPr>
        <w:t xml:space="preserve">umownego za każdy dzień zwłoki w odbiorze. </w:t>
      </w:r>
    </w:p>
    <w:p w:rsidR="00792B2F" w:rsidRPr="00BF5EFC" w:rsidRDefault="00792B2F" w:rsidP="00792B2F">
      <w:pPr>
        <w:suppressAutoHyphens/>
        <w:overflowPunct w:val="0"/>
        <w:autoSpaceDE w:val="0"/>
        <w:jc w:val="both"/>
        <w:textAlignment w:val="baseline"/>
        <w:rPr>
          <w:rFonts w:cs="Calibri"/>
          <w:color w:val="000000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</w:t>
      </w:r>
      <w:r w:rsidR="00376236">
        <w:rPr>
          <w:rFonts w:cs="Calibri"/>
          <w:b/>
          <w:color w:val="000000" w:themeColor="text1"/>
        </w:rPr>
        <w:t>9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376236">
        <w:rPr>
          <w:rFonts w:cs="Calibri"/>
          <w:b/>
          <w:color w:val="000000" w:themeColor="text1"/>
        </w:rPr>
        <w:t>0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376236">
        <w:rPr>
          <w:rFonts w:cs="Calibri"/>
          <w:b/>
          <w:color w:val="000000" w:themeColor="text1"/>
        </w:rPr>
        <w:t>1</w:t>
      </w:r>
    </w:p>
    <w:p w:rsidR="003A0C76" w:rsidRPr="0051787A" w:rsidRDefault="003A0C76" w:rsidP="003A0C76">
      <w:pPr>
        <w:jc w:val="both"/>
        <w:rPr>
          <w:rFonts w:cs="Calibri"/>
          <w:b/>
          <w:color w:val="000000" w:themeColor="text1"/>
        </w:rPr>
      </w:pPr>
      <w:r w:rsidRPr="0051787A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376236">
        <w:rPr>
          <w:rFonts w:cs="Calibri"/>
          <w:b/>
          <w:bCs/>
          <w:color w:val="000000" w:themeColor="text1"/>
        </w:rPr>
        <w:t>2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376236">
        <w:rPr>
          <w:rFonts w:cs="Calibri"/>
          <w:b/>
          <w:bCs/>
          <w:color w:val="000000" w:themeColor="text1"/>
        </w:rPr>
        <w:t>3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376236">
        <w:rPr>
          <w:rFonts w:cs="Calibri"/>
          <w:b/>
          <w:color w:val="000000" w:themeColor="text1"/>
        </w:rPr>
        <w:t>4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Integralną częścią niniejszej umowy jest: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Załącznik nr 1</w:t>
      </w:r>
      <w:r w:rsidRPr="0051787A">
        <w:rPr>
          <w:rFonts w:cs="Calibri"/>
          <w:color w:val="000000" w:themeColor="text1"/>
        </w:rPr>
        <w:tab/>
        <w:t>- oferta cenowa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0C76" w:rsidRPr="0051787A" w:rsidTr="00AB01D4"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9B2EC5" w:rsidRPr="00EE4E73" w:rsidRDefault="009B2EC5" w:rsidP="00792B2F">
      <w:pPr>
        <w:rPr>
          <w:rFonts w:asciiTheme="majorHAnsi" w:hAnsiTheme="majorHAnsi"/>
          <w:b/>
          <w:sz w:val="22"/>
          <w:szCs w:val="22"/>
        </w:rPr>
      </w:pPr>
    </w:p>
    <w:sectPr w:rsidR="009B2EC5" w:rsidRPr="00EE4E73" w:rsidSect="004E532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845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84525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07CF6"/>
    <w:multiLevelType w:val="hybridMultilevel"/>
    <w:tmpl w:val="6E121F12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9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A7409D7"/>
    <w:multiLevelType w:val="hybridMultilevel"/>
    <w:tmpl w:val="735277C8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15"/>
  </w:num>
  <w:num w:numId="4">
    <w:abstractNumId w:val="26"/>
  </w:num>
  <w:num w:numId="5">
    <w:abstractNumId w:val="21"/>
  </w:num>
  <w:num w:numId="6">
    <w:abstractNumId w:val="28"/>
  </w:num>
  <w:num w:numId="7">
    <w:abstractNumId w:val="7"/>
  </w:num>
  <w:num w:numId="8">
    <w:abstractNumId w:val="24"/>
  </w:num>
  <w:num w:numId="9">
    <w:abstractNumId w:val="22"/>
  </w:num>
  <w:num w:numId="10">
    <w:abstractNumId w:val="10"/>
  </w:num>
  <w:num w:numId="11">
    <w:abstractNumId w:val="23"/>
  </w:num>
  <w:num w:numId="12">
    <w:abstractNumId w:val="32"/>
  </w:num>
  <w:num w:numId="13">
    <w:abstractNumId w:val="6"/>
  </w:num>
  <w:num w:numId="14">
    <w:abstractNumId w:val="29"/>
  </w:num>
  <w:num w:numId="15">
    <w:abstractNumId w:val="14"/>
  </w:num>
  <w:num w:numId="16">
    <w:abstractNumId w:val="11"/>
  </w:num>
  <w:num w:numId="17">
    <w:abstractNumId w:val="20"/>
  </w:num>
  <w:num w:numId="18">
    <w:abstractNumId w:val="16"/>
  </w:num>
  <w:num w:numId="19">
    <w:abstractNumId w:val="18"/>
  </w:num>
  <w:num w:numId="20">
    <w:abstractNumId w:val="30"/>
  </w:num>
  <w:num w:numId="21">
    <w:abstractNumId w:val="4"/>
  </w:num>
  <w:num w:numId="22">
    <w:abstractNumId w:val="25"/>
  </w:num>
  <w:num w:numId="23">
    <w:abstractNumId w:val="12"/>
  </w:num>
  <w:num w:numId="24">
    <w:abstractNumId w:val="33"/>
  </w:num>
  <w:num w:numId="25">
    <w:abstractNumId w:val="5"/>
  </w:num>
  <w:num w:numId="26">
    <w:abstractNumId w:val="1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19"/>
  </w:num>
  <w:num w:numId="32">
    <w:abstractNumId w:val="9"/>
  </w:num>
  <w:num w:numId="33">
    <w:abstractNumId w:val="13"/>
  </w:num>
  <w:num w:numId="34">
    <w:abstractNumId w:val="31"/>
  </w:num>
  <w:num w:numId="35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5E57"/>
    <w:rsid w:val="00080B6B"/>
    <w:rsid w:val="00083EAD"/>
    <w:rsid w:val="000B0774"/>
    <w:rsid w:val="000B104F"/>
    <w:rsid w:val="000B37F7"/>
    <w:rsid w:val="000B594A"/>
    <w:rsid w:val="000C2765"/>
    <w:rsid w:val="000D304C"/>
    <w:rsid w:val="000D5232"/>
    <w:rsid w:val="000E6E92"/>
    <w:rsid w:val="000F6C68"/>
    <w:rsid w:val="001007B8"/>
    <w:rsid w:val="00105281"/>
    <w:rsid w:val="00110316"/>
    <w:rsid w:val="00113A38"/>
    <w:rsid w:val="00117F84"/>
    <w:rsid w:val="00132B17"/>
    <w:rsid w:val="00137F24"/>
    <w:rsid w:val="00143B62"/>
    <w:rsid w:val="00151D13"/>
    <w:rsid w:val="00155CA9"/>
    <w:rsid w:val="0017170A"/>
    <w:rsid w:val="00174500"/>
    <w:rsid w:val="00176A74"/>
    <w:rsid w:val="00190DA5"/>
    <w:rsid w:val="001B5640"/>
    <w:rsid w:val="001B7035"/>
    <w:rsid w:val="001C541C"/>
    <w:rsid w:val="001E1304"/>
    <w:rsid w:val="001E1D32"/>
    <w:rsid w:val="001E4A7B"/>
    <w:rsid w:val="00200272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B2511"/>
    <w:rsid w:val="002B4197"/>
    <w:rsid w:val="002B45A5"/>
    <w:rsid w:val="002B5282"/>
    <w:rsid w:val="002B7F9E"/>
    <w:rsid w:val="002C13B8"/>
    <w:rsid w:val="002C38D2"/>
    <w:rsid w:val="002C3ECC"/>
    <w:rsid w:val="002E0F28"/>
    <w:rsid w:val="002E43FB"/>
    <w:rsid w:val="002F0ED0"/>
    <w:rsid w:val="00320039"/>
    <w:rsid w:val="00321976"/>
    <w:rsid w:val="00335882"/>
    <w:rsid w:val="00342A10"/>
    <w:rsid w:val="00345541"/>
    <w:rsid w:val="00354FC1"/>
    <w:rsid w:val="003554A4"/>
    <w:rsid w:val="0035648E"/>
    <w:rsid w:val="00363B4D"/>
    <w:rsid w:val="00366812"/>
    <w:rsid w:val="00376018"/>
    <w:rsid w:val="00376236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5712"/>
    <w:rsid w:val="003E5A37"/>
    <w:rsid w:val="003F4C36"/>
    <w:rsid w:val="00406FDA"/>
    <w:rsid w:val="004302D0"/>
    <w:rsid w:val="004365D4"/>
    <w:rsid w:val="00451313"/>
    <w:rsid w:val="00460ED7"/>
    <w:rsid w:val="004626E8"/>
    <w:rsid w:val="004667A8"/>
    <w:rsid w:val="00470867"/>
    <w:rsid w:val="00473F43"/>
    <w:rsid w:val="0047762A"/>
    <w:rsid w:val="00480B12"/>
    <w:rsid w:val="0048606E"/>
    <w:rsid w:val="004A36DA"/>
    <w:rsid w:val="004A5669"/>
    <w:rsid w:val="004C4DA2"/>
    <w:rsid w:val="004D0403"/>
    <w:rsid w:val="004D339C"/>
    <w:rsid w:val="004E532C"/>
    <w:rsid w:val="004E5B00"/>
    <w:rsid w:val="00502202"/>
    <w:rsid w:val="0051165B"/>
    <w:rsid w:val="00514179"/>
    <w:rsid w:val="0051787A"/>
    <w:rsid w:val="00525D84"/>
    <w:rsid w:val="005277B1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A6BF3"/>
    <w:rsid w:val="005B2A4E"/>
    <w:rsid w:val="005B7476"/>
    <w:rsid w:val="005C5710"/>
    <w:rsid w:val="005C794D"/>
    <w:rsid w:val="005D0574"/>
    <w:rsid w:val="005D286D"/>
    <w:rsid w:val="005E61FB"/>
    <w:rsid w:val="005F0171"/>
    <w:rsid w:val="005F5F23"/>
    <w:rsid w:val="005F7FB6"/>
    <w:rsid w:val="0060640F"/>
    <w:rsid w:val="006126E5"/>
    <w:rsid w:val="00612A6D"/>
    <w:rsid w:val="00617CED"/>
    <w:rsid w:val="00630F69"/>
    <w:rsid w:val="00637135"/>
    <w:rsid w:val="00664496"/>
    <w:rsid w:val="00667D18"/>
    <w:rsid w:val="006720C6"/>
    <w:rsid w:val="00676B49"/>
    <w:rsid w:val="00684525"/>
    <w:rsid w:val="00685F90"/>
    <w:rsid w:val="00696625"/>
    <w:rsid w:val="00697CE7"/>
    <w:rsid w:val="006A1044"/>
    <w:rsid w:val="006C53F8"/>
    <w:rsid w:val="006D18A8"/>
    <w:rsid w:val="006D29BC"/>
    <w:rsid w:val="006E3BB8"/>
    <w:rsid w:val="00704F3E"/>
    <w:rsid w:val="00707D06"/>
    <w:rsid w:val="00707DC2"/>
    <w:rsid w:val="007101CD"/>
    <w:rsid w:val="007220F5"/>
    <w:rsid w:val="0072368F"/>
    <w:rsid w:val="007249CC"/>
    <w:rsid w:val="0072783B"/>
    <w:rsid w:val="0073067D"/>
    <w:rsid w:val="0073477D"/>
    <w:rsid w:val="0073583B"/>
    <w:rsid w:val="00736FEE"/>
    <w:rsid w:val="00741195"/>
    <w:rsid w:val="00744443"/>
    <w:rsid w:val="00750D93"/>
    <w:rsid w:val="00752FAC"/>
    <w:rsid w:val="007554AD"/>
    <w:rsid w:val="00755614"/>
    <w:rsid w:val="00756EAA"/>
    <w:rsid w:val="0076063E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801080"/>
    <w:rsid w:val="00802F36"/>
    <w:rsid w:val="00803532"/>
    <w:rsid w:val="008043A4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E5435"/>
    <w:rsid w:val="008E5AF7"/>
    <w:rsid w:val="008F455D"/>
    <w:rsid w:val="008F5B74"/>
    <w:rsid w:val="00900EE9"/>
    <w:rsid w:val="00903093"/>
    <w:rsid w:val="009112F6"/>
    <w:rsid w:val="009238B3"/>
    <w:rsid w:val="00950B07"/>
    <w:rsid w:val="009522D3"/>
    <w:rsid w:val="009631A0"/>
    <w:rsid w:val="009706DA"/>
    <w:rsid w:val="00972215"/>
    <w:rsid w:val="009723B5"/>
    <w:rsid w:val="00974954"/>
    <w:rsid w:val="00975A27"/>
    <w:rsid w:val="0098196E"/>
    <w:rsid w:val="009820DE"/>
    <w:rsid w:val="00982D85"/>
    <w:rsid w:val="00983B48"/>
    <w:rsid w:val="00984647"/>
    <w:rsid w:val="009856E6"/>
    <w:rsid w:val="00991274"/>
    <w:rsid w:val="00993BFC"/>
    <w:rsid w:val="009A6014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946DC"/>
    <w:rsid w:val="00A956C1"/>
    <w:rsid w:val="00A9639D"/>
    <w:rsid w:val="00AA345F"/>
    <w:rsid w:val="00AA6AB3"/>
    <w:rsid w:val="00AA6E78"/>
    <w:rsid w:val="00AB0D43"/>
    <w:rsid w:val="00AC1C0B"/>
    <w:rsid w:val="00AC1D4A"/>
    <w:rsid w:val="00AD0D04"/>
    <w:rsid w:val="00AD0F94"/>
    <w:rsid w:val="00AD32D6"/>
    <w:rsid w:val="00AE49F2"/>
    <w:rsid w:val="00AE649A"/>
    <w:rsid w:val="00B05BDC"/>
    <w:rsid w:val="00B06A8B"/>
    <w:rsid w:val="00B12E43"/>
    <w:rsid w:val="00B15FE7"/>
    <w:rsid w:val="00B279C6"/>
    <w:rsid w:val="00B32D03"/>
    <w:rsid w:val="00B42EC9"/>
    <w:rsid w:val="00B44B43"/>
    <w:rsid w:val="00B5042C"/>
    <w:rsid w:val="00B54345"/>
    <w:rsid w:val="00B56129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0179"/>
    <w:rsid w:val="00C31BE4"/>
    <w:rsid w:val="00C34B1A"/>
    <w:rsid w:val="00C4472D"/>
    <w:rsid w:val="00C5257C"/>
    <w:rsid w:val="00C5687F"/>
    <w:rsid w:val="00CA0497"/>
    <w:rsid w:val="00CA41E8"/>
    <w:rsid w:val="00CA56C2"/>
    <w:rsid w:val="00CA677A"/>
    <w:rsid w:val="00CC19F5"/>
    <w:rsid w:val="00CD2E44"/>
    <w:rsid w:val="00CE44F0"/>
    <w:rsid w:val="00CE5D48"/>
    <w:rsid w:val="00CF0C3D"/>
    <w:rsid w:val="00CF35D3"/>
    <w:rsid w:val="00CF3769"/>
    <w:rsid w:val="00D056BF"/>
    <w:rsid w:val="00D079B5"/>
    <w:rsid w:val="00D14D33"/>
    <w:rsid w:val="00D31FA5"/>
    <w:rsid w:val="00D341A7"/>
    <w:rsid w:val="00D404C6"/>
    <w:rsid w:val="00D45C05"/>
    <w:rsid w:val="00D50627"/>
    <w:rsid w:val="00D54190"/>
    <w:rsid w:val="00D557A8"/>
    <w:rsid w:val="00D62572"/>
    <w:rsid w:val="00D62791"/>
    <w:rsid w:val="00D65236"/>
    <w:rsid w:val="00D7109D"/>
    <w:rsid w:val="00D760C7"/>
    <w:rsid w:val="00D84CE5"/>
    <w:rsid w:val="00DA490C"/>
    <w:rsid w:val="00DA52FD"/>
    <w:rsid w:val="00DB28F9"/>
    <w:rsid w:val="00DC413D"/>
    <w:rsid w:val="00DD416C"/>
    <w:rsid w:val="00DE1C0F"/>
    <w:rsid w:val="00DE2E54"/>
    <w:rsid w:val="00DE5408"/>
    <w:rsid w:val="00DF45C3"/>
    <w:rsid w:val="00E058E2"/>
    <w:rsid w:val="00E31583"/>
    <w:rsid w:val="00E33276"/>
    <w:rsid w:val="00E3592C"/>
    <w:rsid w:val="00E4302D"/>
    <w:rsid w:val="00E448B9"/>
    <w:rsid w:val="00E65BF4"/>
    <w:rsid w:val="00E81FBD"/>
    <w:rsid w:val="00E9660F"/>
    <w:rsid w:val="00EA5834"/>
    <w:rsid w:val="00EA7AE7"/>
    <w:rsid w:val="00EB2346"/>
    <w:rsid w:val="00EC1D20"/>
    <w:rsid w:val="00EC1D9D"/>
    <w:rsid w:val="00EC5527"/>
    <w:rsid w:val="00ED3601"/>
    <w:rsid w:val="00EE4E73"/>
    <w:rsid w:val="00EE5FC5"/>
    <w:rsid w:val="00EF103A"/>
    <w:rsid w:val="00EF683D"/>
    <w:rsid w:val="00F17FE2"/>
    <w:rsid w:val="00F4630F"/>
    <w:rsid w:val="00F517A4"/>
    <w:rsid w:val="00F541C9"/>
    <w:rsid w:val="00F54256"/>
    <w:rsid w:val="00F56E57"/>
    <w:rsid w:val="00F606D1"/>
    <w:rsid w:val="00F62EE1"/>
    <w:rsid w:val="00F772BF"/>
    <w:rsid w:val="00F826BC"/>
    <w:rsid w:val="00F956E8"/>
    <w:rsid w:val="00FC2811"/>
    <w:rsid w:val="00FC368F"/>
    <w:rsid w:val="00FC5561"/>
    <w:rsid w:val="00F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30F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30F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kontakt@zgm.lubawka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3DB7-66CD-49A7-BDE2-91199DF3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9</Pages>
  <Words>2427</Words>
  <Characters>16368</Characters>
  <Application>Microsoft Office Word</Application>
  <DocSecurity>0</DocSecurity>
  <Lines>136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18758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Maciej Kosal</cp:lastModifiedBy>
  <cp:revision>62</cp:revision>
  <cp:lastPrinted>2019-02-14T08:39:00Z</cp:lastPrinted>
  <dcterms:created xsi:type="dcterms:W3CDTF">2019-02-11T19:01:00Z</dcterms:created>
  <dcterms:modified xsi:type="dcterms:W3CDTF">2019-08-04T09:58:00Z</dcterms:modified>
</cp:coreProperties>
</file>